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BC3DE" w14:textId="6A1D89E3" w:rsidR="00E049DC" w:rsidRDefault="00E049DC" w:rsidP="00E049DC">
      <w:pPr>
        <w:jc w:val="right"/>
        <w:rPr>
          <w:b/>
          <w:szCs w:val="24"/>
        </w:rPr>
      </w:pPr>
      <w:r>
        <w:rPr>
          <w:b/>
          <w:szCs w:val="24"/>
        </w:rPr>
        <w:t>ПРИЛОЖЕНИЕ №3 К ИЗВЕЩЕНИЮ</w:t>
      </w:r>
    </w:p>
    <w:p w14:paraId="0A3FA688" w14:textId="77777777" w:rsidR="00E049DC" w:rsidRDefault="00E049DC" w:rsidP="00E049DC">
      <w:pPr>
        <w:jc w:val="right"/>
        <w:rPr>
          <w:b/>
          <w:szCs w:val="24"/>
        </w:rPr>
      </w:pPr>
    </w:p>
    <w:p w14:paraId="51B3719A" w14:textId="77777777" w:rsidR="008E2C20" w:rsidRPr="008A3584" w:rsidRDefault="008A3584" w:rsidP="008A3584">
      <w:pPr>
        <w:jc w:val="center"/>
        <w:rPr>
          <w:b/>
          <w:szCs w:val="24"/>
        </w:rPr>
      </w:pPr>
      <w:r w:rsidRPr="008A3584">
        <w:rPr>
          <w:b/>
          <w:szCs w:val="24"/>
        </w:rPr>
        <w:t>ТРЕБОВАНИЯ К СОДЕРЖАНИЮ, СОСТАВУ ЗАЯВКИ НА УЧАСТИЕ В ЗАКУПКЕ И ИНСТРУКЦИЯ ПО ЕЕ ЗАПОЛНЕНИЮ</w:t>
      </w:r>
    </w:p>
    <w:p w14:paraId="6C1A0D5D" w14:textId="77777777" w:rsidR="00F50B36" w:rsidRDefault="00F50B36">
      <w:pPr>
        <w:rPr>
          <w:szCs w:val="24"/>
        </w:rPr>
      </w:pPr>
    </w:p>
    <w:p w14:paraId="3E7FA29E" w14:textId="77777777" w:rsidR="003521E3" w:rsidRDefault="003521E3" w:rsidP="00A52781">
      <w:pPr>
        <w:jc w:val="both"/>
        <w:rPr>
          <w:b/>
          <w:szCs w:val="24"/>
        </w:rPr>
      </w:pPr>
      <w:r w:rsidRPr="003521E3">
        <w:rPr>
          <w:b/>
          <w:szCs w:val="24"/>
        </w:rPr>
        <w:t>1. Требования</w:t>
      </w:r>
      <w:r w:rsidRPr="008A3584">
        <w:rPr>
          <w:b/>
          <w:szCs w:val="24"/>
        </w:rPr>
        <w:t xml:space="preserve"> к содержанию, сос</w:t>
      </w:r>
      <w:r w:rsidR="004130C9">
        <w:rPr>
          <w:b/>
          <w:szCs w:val="24"/>
        </w:rPr>
        <w:t>таву заявки на участие в электронном конкурсе</w:t>
      </w:r>
    </w:p>
    <w:p w14:paraId="418E6EBA" w14:textId="77777777" w:rsidR="004130C9" w:rsidRDefault="004130C9" w:rsidP="00A52781">
      <w:pPr>
        <w:jc w:val="both"/>
        <w:rPr>
          <w:szCs w:val="24"/>
        </w:rPr>
      </w:pPr>
    </w:p>
    <w:p w14:paraId="103A9B8E" w14:textId="77777777" w:rsidR="004F4D28" w:rsidRDefault="003521E3" w:rsidP="00A52781">
      <w:pPr>
        <w:jc w:val="both"/>
        <w:rPr>
          <w:szCs w:val="24"/>
        </w:rPr>
      </w:pPr>
      <w:r w:rsidRPr="00EE65E6">
        <w:rPr>
          <w:b/>
          <w:szCs w:val="24"/>
        </w:rPr>
        <w:t>1.1.</w:t>
      </w:r>
      <w:r>
        <w:rPr>
          <w:szCs w:val="24"/>
        </w:rPr>
        <w:t xml:space="preserve"> </w:t>
      </w:r>
      <w:r w:rsidR="004F4D28" w:rsidRPr="00C85B2D">
        <w:rPr>
          <w:szCs w:val="24"/>
        </w:rPr>
        <w:t xml:space="preserve">Участник закупки вправе подать только одну заявку на участие в закупке в любое время с момента размещения в </w:t>
      </w:r>
      <w:r w:rsidR="004F4D28">
        <w:rPr>
          <w:szCs w:val="24"/>
        </w:rPr>
        <w:t xml:space="preserve">ЕИС </w:t>
      </w:r>
      <w:r w:rsidR="004F4D28" w:rsidRPr="00C85B2D">
        <w:rPr>
          <w:szCs w:val="24"/>
        </w:rPr>
        <w:t>извещения об осуществлении закупки до окончания срока подачи заявок на участие в закупке.</w:t>
      </w:r>
    </w:p>
    <w:p w14:paraId="336E6317" w14:textId="77777777" w:rsidR="003521E3" w:rsidRPr="00C85B2D" w:rsidRDefault="003521E3" w:rsidP="00A52781">
      <w:pPr>
        <w:jc w:val="both"/>
        <w:rPr>
          <w:szCs w:val="24"/>
        </w:rPr>
      </w:pPr>
      <w:r w:rsidRPr="00EE65E6">
        <w:rPr>
          <w:b/>
          <w:szCs w:val="24"/>
        </w:rPr>
        <w:t>1.2.</w:t>
      </w:r>
      <w:r>
        <w:rPr>
          <w:szCs w:val="24"/>
        </w:rPr>
        <w:t xml:space="preserve"> П</w:t>
      </w:r>
      <w:r w:rsidRPr="003521E3">
        <w:rPr>
          <w:szCs w:val="24"/>
        </w:rPr>
        <w:t xml:space="preserve">одать заявку на участие в закупке вправе только зарегистрированный в ЕИС и аккредитованный на электронной площадке участник закупки путем направления такой заявки в соответствии с </w:t>
      </w:r>
      <w:r w:rsidR="00234545">
        <w:rPr>
          <w:rFonts w:eastAsiaTheme="minorHAnsi"/>
          <w:lang w:eastAsia="en-US"/>
        </w:rPr>
        <w:t>Федеральным</w:t>
      </w:r>
      <w:r w:rsidR="00234545" w:rsidRPr="00B7148F">
        <w:rPr>
          <w:rFonts w:eastAsiaTheme="minorHAnsi"/>
          <w:lang w:eastAsia="en-US"/>
        </w:rPr>
        <w:t xml:space="preserve"> закон</w:t>
      </w:r>
      <w:r w:rsidR="00234545">
        <w:rPr>
          <w:rFonts w:eastAsiaTheme="minorHAnsi"/>
          <w:lang w:eastAsia="en-US"/>
        </w:rPr>
        <w:t>ом</w:t>
      </w:r>
      <w:r w:rsidR="00234545" w:rsidRPr="00B7148F">
        <w:t xml:space="preserve"> от 05.04.2013 г. № 44-ФЗ</w:t>
      </w:r>
      <w:r w:rsidR="00234545">
        <w:t xml:space="preserve"> </w:t>
      </w:r>
      <w:r w:rsidRPr="003521E3">
        <w:rPr>
          <w:szCs w:val="24"/>
        </w:rPr>
        <w:t>оператору электронной площадки</w:t>
      </w:r>
      <w:r w:rsidR="00234545">
        <w:rPr>
          <w:szCs w:val="24"/>
        </w:rPr>
        <w:t>.</w:t>
      </w:r>
    </w:p>
    <w:p w14:paraId="2CDC2E4A" w14:textId="77777777" w:rsidR="004F4D28" w:rsidRDefault="00234545" w:rsidP="00A52781">
      <w:pPr>
        <w:jc w:val="both"/>
        <w:rPr>
          <w:szCs w:val="24"/>
        </w:rPr>
      </w:pPr>
      <w:r w:rsidRPr="00EE65E6">
        <w:rPr>
          <w:b/>
          <w:szCs w:val="24"/>
        </w:rPr>
        <w:t>1.3</w:t>
      </w:r>
      <w:r w:rsidR="003521E3" w:rsidRPr="00EE65E6">
        <w:rPr>
          <w:b/>
          <w:szCs w:val="24"/>
        </w:rPr>
        <w:t>.</w:t>
      </w:r>
      <w:r w:rsidR="003521E3">
        <w:rPr>
          <w:szCs w:val="24"/>
        </w:rPr>
        <w:t xml:space="preserve"> </w:t>
      </w:r>
      <w:r w:rsidR="004F4D28" w:rsidRPr="00C85B2D">
        <w:rPr>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15E8AAEC" w14:textId="77777777" w:rsidR="008A3584" w:rsidRDefault="00234545" w:rsidP="00A52781">
      <w:pPr>
        <w:jc w:val="both"/>
        <w:rPr>
          <w:szCs w:val="24"/>
        </w:rPr>
      </w:pPr>
      <w:r w:rsidRPr="00EE65E6">
        <w:rPr>
          <w:b/>
          <w:szCs w:val="24"/>
        </w:rPr>
        <w:t>1.4</w:t>
      </w:r>
      <w:r w:rsidR="003521E3" w:rsidRPr="00EE65E6">
        <w:rPr>
          <w:b/>
          <w:szCs w:val="24"/>
        </w:rPr>
        <w:t>.</w:t>
      </w:r>
      <w:r w:rsidR="003521E3">
        <w:rPr>
          <w:szCs w:val="24"/>
        </w:rPr>
        <w:t xml:space="preserve"> </w:t>
      </w:r>
      <w:r w:rsidR="008A3584">
        <w:rPr>
          <w:szCs w:val="24"/>
        </w:rPr>
        <w:t xml:space="preserve">В соответствии с частью 2 статьи 48 </w:t>
      </w:r>
      <w:r w:rsidR="008A3584" w:rsidRPr="00B7148F">
        <w:rPr>
          <w:rFonts w:eastAsiaTheme="minorHAnsi"/>
          <w:lang w:eastAsia="en-US"/>
        </w:rPr>
        <w:t>Федерального закона</w:t>
      </w:r>
      <w:r w:rsidR="008A3584" w:rsidRPr="00B7148F">
        <w:t xml:space="preserve"> от 05.04.2013 г. № 44-ФЗ</w:t>
      </w:r>
      <w:r w:rsidR="008A3584">
        <w:t xml:space="preserve"> </w:t>
      </w:r>
      <w:r w:rsidR="008A3584">
        <w:rPr>
          <w:szCs w:val="24"/>
        </w:rPr>
        <w:t>З</w:t>
      </w:r>
      <w:r w:rsidR="008A3584" w:rsidRPr="008A3584">
        <w:rPr>
          <w:szCs w:val="24"/>
        </w:rPr>
        <w:t xml:space="preserve">аявка на участие в </w:t>
      </w:r>
      <w:r w:rsidR="008A3584">
        <w:rPr>
          <w:szCs w:val="24"/>
        </w:rPr>
        <w:t>электронном конкурсе</w:t>
      </w:r>
      <w:r w:rsidR="008A3584" w:rsidRPr="008A3584">
        <w:rPr>
          <w:szCs w:val="24"/>
        </w:rPr>
        <w:t xml:space="preserve"> состоит из трех частей. </w:t>
      </w:r>
    </w:p>
    <w:p w14:paraId="19F1D1A4" w14:textId="77777777" w:rsidR="00762DC8" w:rsidRPr="00762DC8" w:rsidRDefault="00762DC8" w:rsidP="00762DC8">
      <w:pPr>
        <w:jc w:val="both"/>
        <w:rPr>
          <w:b/>
          <w:szCs w:val="24"/>
        </w:rPr>
      </w:pPr>
      <w:r w:rsidRPr="00762DC8">
        <w:rPr>
          <w:b/>
          <w:szCs w:val="24"/>
        </w:rPr>
        <w:t xml:space="preserve">В соответствии с частью 19 статьи 48 </w:t>
      </w:r>
      <w:r w:rsidRPr="00762DC8">
        <w:rPr>
          <w:rFonts w:eastAsiaTheme="minorHAnsi"/>
          <w:b/>
          <w:lang w:eastAsia="en-US"/>
        </w:rPr>
        <w:t>Федерального закона</w:t>
      </w:r>
      <w:r w:rsidRPr="00762DC8">
        <w:rPr>
          <w:b/>
        </w:rPr>
        <w:t xml:space="preserve"> от 05.04.2013 г. № 44-ФЗ, в связи с тем, что в извещении не установлены критерии, предусмотренные пунктами 2 и 3 части 1 статьи 32 </w:t>
      </w:r>
      <w:r w:rsidRPr="00762DC8">
        <w:rPr>
          <w:rFonts w:eastAsiaTheme="minorHAnsi"/>
          <w:b/>
          <w:lang w:eastAsia="en-US"/>
        </w:rPr>
        <w:t>Федерального закона</w:t>
      </w:r>
      <w:r w:rsidRPr="00762DC8">
        <w:rPr>
          <w:b/>
        </w:rPr>
        <w:t xml:space="preserve"> от 05.04.2013 г. № 44-ФЗ (</w:t>
      </w:r>
      <w:r>
        <w:rPr>
          <w:b/>
        </w:rPr>
        <w:t>п.</w:t>
      </w:r>
      <w:r w:rsidRPr="00762DC8">
        <w:rPr>
          <w:b/>
        </w:rPr>
        <w:t xml:space="preserve">2 расходы на эксплуатацию и ремонт товаров, использование результатов работ; </w:t>
      </w:r>
      <w:r>
        <w:rPr>
          <w:b/>
        </w:rPr>
        <w:t>п.</w:t>
      </w:r>
      <w:r w:rsidRPr="00762DC8">
        <w:rPr>
          <w:b/>
        </w:rPr>
        <w:t xml:space="preserve">3 качественные, функциональные и экологические характеристики объекта закупки;), заявка состоит из второй и третьей частей. </w:t>
      </w:r>
    </w:p>
    <w:p w14:paraId="6D043301" w14:textId="77777777" w:rsidR="008A3584" w:rsidRDefault="00234545" w:rsidP="00A52781">
      <w:pPr>
        <w:jc w:val="both"/>
        <w:rPr>
          <w:szCs w:val="24"/>
        </w:rPr>
      </w:pPr>
      <w:r>
        <w:rPr>
          <w:b/>
          <w:szCs w:val="24"/>
        </w:rPr>
        <w:t>1.5</w:t>
      </w:r>
      <w:r w:rsidR="003521E3">
        <w:rPr>
          <w:b/>
          <w:szCs w:val="24"/>
        </w:rPr>
        <w:t xml:space="preserve">. </w:t>
      </w:r>
      <w:r w:rsidR="008A3584" w:rsidRPr="004F4D28">
        <w:rPr>
          <w:b/>
          <w:szCs w:val="24"/>
        </w:rPr>
        <w:t>Первая часть</w:t>
      </w:r>
      <w:r w:rsidR="008A3584" w:rsidRPr="008A3584">
        <w:rPr>
          <w:szCs w:val="24"/>
        </w:rPr>
        <w:t xml:space="preserve"> должна содержать информацию и документы, предусмотренные подпунктами "а", "б" и "г" пункта 2 части 1 статьи 43 </w:t>
      </w:r>
      <w:r w:rsidR="008A3584" w:rsidRPr="00B7148F">
        <w:rPr>
          <w:rFonts w:eastAsiaTheme="minorHAnsi"/>
          <w:lang w:eastAsia="en-US"/>
        </w:rPr>
        <w:t>Федерального закона</w:t>
      </w:r>
      <w:r w:rsidR="008A3584" w:rsidRPr="00B7148F">
        <w:t xml:space="preserve"> от 05.04.2013 г. № 44-ФЗ</w:t>
      </w:r>
      <w:r w:rsidR="008A3584">
        <w:rPr>
          <w:szCs w:val="24"/>
        </w:rPr>
        <w:t>:</w:t>
      </w:r>
    </w:p>
    <w:p w14:paraId="55259091" w14:textId="77777777" w:rsidR="008A3584" w:rsidRPr="008A3584" w:rsidRDefault="003521E3" w:rsidP="00A52781">
      <w:pPr>
        <w:jc w:val="both"/>
        <w:rPr>
          <w:szCs w:val="24"/>
        </w:rPr>
      </w:pPr>
      <w:r w:rsidRPr="00EE65E6">
        <w:rPr>
          <w:b/>
          <w:szCs w:val="24"/>
        </w:rPr>
        <w:t>1)</w:t>
      </w:r>
      <w:r w:rsidR="004F4D28">
        <w:rPr>
          <w:szCs w:val="24"/>
        </w:rPr>
        <w:t xml:space="preserve"> </w:t>
      </w:r>
      <w:r>
        <w:rPr>
          <w:szCs w:val="24"/>
        </w:rPr>
        <w:t>П</w:t>
      </w:r>
      <w:r w:rsidR="008A3584" w:rsidRPr="008A3584">
        <w:rPr>
          <w:szCs w:val="24"/>
        </w:rPr>
        <w:t>редложение участника закупки в отношении объекта закупки:</w:t>
      </w:r>
    </w:p>
    <w:p w14:paraId="1D27F766" w14:textId="77777777" w:rsidR="008A3584" w:rsidRPr="008A3584" w:rsidRDefault="003521E3" w:rsidP="00A52781">
      <w:pPr>
        <w:jc w:val="both"/>
        <w:rPr>
          <w:szCs w:val="24"/>
        </w:rPr>
      </w:pPr>
      <w:r>
        <w:rPr>
          <w:szCs w:val="24"/>
        </w:rPr>
        <w:t>а</w:t>
      </w:r>
      <w:r w:rsidR="008A3584" w:rsidRPr="008A3584">
        <w:rPr>
          <w:szCs w:val="24"/>
        </w:rPr>
        <w:t xml:space="preserve">) с учетом положений части 2 статьи </w:t>
      </w:r>
      <w:r w:rsidR="004F4D28">
        <w:rPr>
          <w:szCs w:val="24"/>
        </w:rPr>
        <w:t xml:space="preserve">43 </w:t>
      </w:r>
      <w:r w:rsidR="004F4D28" w:rsidRPr="00B7148F">
        <w:rPr>
          <w:rFonts w:eastAsiaTheme="minorHAnsi"/>
          <w:lang w:eastAsia="en-US"/>
        </w:rPr>
        <w:t>Федерального закона</w:t>
      </w:r>
      <w:r w:rsidR="004F4D28" w:rsidRPr="00B7148F">
        <w:t xml:space="preserve"> от 05.04.2013 г. № 44-ФЗ</w:t>
      </w:r>
      <w:r w:rsidR="004F4D28">
        <w:rPr>
          <w:szCs w:val="24"/>
        </w:rPr>
        <w:t xml:space="preserve"> </w:t>
      </w:r>
      <w:r w:rsidR="008A3584" w:rsidRPr="008A3584">
        <w:rPr>
          <w:szCs w:val="24"/>
        </w:rPr>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w:t>
      </w:r>
      <w:r w:rsidR="004F4D28" w:rsidRPr="00B7148F">
        <w:rPr>
          <w:rFonts w:eastAsiaTheme="minorHAnsi"/>
          <w:lang w:eastAsia="en-US"/>
        </w:rPr>
        <w:t>Федерального закона</w:t>
      </w:r>
      <w:r w:rsidR="004F4D28" w:rsidRPr="00B7148F">
        <w:t xml:space="preserve"> от 05.04.2013 г. № 44-ФЗ</w:t>
      </w:r>
      <w:r w:rsidR="008A3584" w:rsidRPr="008A3584">
        <w:rPr>
          <w:szCs w:val="24"/>
        </w:rPr>
        <w:t>, товарный знак (при наличии у товара товарного знака);</w:t>
      </w:r>
    </w:p>
    <w:p w14:paraId="214ACD09" w14:textId="77777777" w:rsidR="008A3584" w:rsidRPr="008A3584" w:rsidRDefault="008A3584" w:rsidP="00A52781">
      <w:pPr>
        <w:jc w:val="both"/>
        <w:rPr>
          <w:szCs w:val="24"/>
        </w:rPr>
      </w:pPr>
      <w:r w:rsidRPr="008A3584">
        <w:rPr>
          <w:szCs w:val="24"/>
        </w:rP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w:t>
      </w:r>
      <w:r w:rsidR="004F4D28">
        <w:rPr>
          <w:szCs w:val="24"/>
        </w:rPr>
        <w:t xml:space="preserve"> 43 </w:t>
      </w:r>
      <w:r w:rsidR="004F4D28" w:rsidRPr="00B7148F">
        <w:rPr>
          <w:rFonts w:eastAsiaTheme="minorHAnsi"/>
          <w:lang w:eastAsia="en-US"/>
        </w:rPr>
        <w:t>Федерального закона</w:t>
      </w:r>
      <w:r w:rsidR="004F4D28" w:rsidRPr="00B7148F">
        <w:t xml:space="preserve"> от 05.04.2013 г. № 44-ФЗ</w:t>
      </w:r>
      <w:r w:rsidRPr="008A3584">
        <w:rPr>
          <w:szCs w:val="24"/>
        </w:rPr>
        <w:t>;</w:t>
      </w:r>
    </w:p>
    <w:p w14:paraId="4DA8A8F6" w14:textId="77777777" w:rsidR="008A3584" w:rsidRPr="008A3584" w:rsidRDefault="003521E3" w:rsidP="00A52781">
      <w:pPr>
        <w:jc w:val="both"/>
        <w:rPr>
          <w:szCs w:val="24"/>
        </w:rPr>
      </w:pPr>
      <w:r>
        <w:rPr>
          <w:szCs w:val="24"/>
        </w:rPr>
        <w:t>в</w:t>
      </w:r>
      <w:r w:rsidR="008A3584" w:rsidRPr="008A3584">
        <w:rPr>
          <w:szCs w:val="24"/>
        </w:rPr>
        <w:t>) с учетом положений части 2 статьи</w:t>
      </w:r>
      <w:r w:rsidR="004F4D28">
        <w:rPr>
          <w:szCs w:val="24"/>
        </w:rPr>
        <w:t xml:space="preserve"> 43 </w:t>
      </w:r>
      <w:r w:rsidR="004F4D28" w:rsidRPr="00B7148F">
        <w:rPr>
          <w:rFonts w:eastAsiaTheme="minorHAnsi"/>
          <w:lang w:eastAsia="en-US"/>
        </w:rPr>
        <w:t>Федерального закона</w:t>
      </w:r>
      <w:r w:rsidR="004F4D28" w:rsidRPr="00B7148F">
        <w:t xml:space="preserve"> от 05.04.2013 г. № 44-ФЗ</w:t>
      </w:r>
      <w:r w:rsidR="008A3584" w:rsidRPr="008A3584">
        <w:rPr>
          <w:szCs w:val="24"/>
        </w:rPr>
        <w:t xml:space="preserve"> предложение по критериям, предусмотренным пунктами 2 и (или) 3 части 1 статьи 32 </w:t>
      </w:r>
      <w:r w:rsidR="004F4D28" w:rsidRPr="00B7148F">
        <w:rPr>
          <w:rFonts w:eastAsiaTheme="minorHAnsi"/>
          <w:lang w:eastAsia="en-US"/>
        </w:rPr>
        <w:t>Федерального закона</w:t>
      </w:r>
      <w:r w:rsidR="004F4D28" w:rsidRPr="00B7148F">
        <w:t xml:space="preserve"> от 05.04.2013 г. № 44-ФЗ</w:t>
      </w:r>
      <w:r w:rsidR="004F4D28" w:rsidRPr="008A3584">
        <w:rPr>
          <w:szCs w:val="24"/>
        </w:rPr>
        <w:t xml:space="preserve"> </w:t>
      </w:r>
      <w:r w:rsidR="008A3584" w:rsidRPr="008A3584">
        <w:rPr>
          <w:szCs w:val="24"/>
        </w:rPr>
        <w:t>(в случае установления таких критериев). При этом отсутствие такого предложения не является основанием для отклонения заявки на участие в закупке</w:t>
      </w:r>
      <w:r w:rsidR="004F4D28">
        <w:rPr>
          <w:szCs w:val="24"/>
        </w:rPr>
        <w:t>.</w:t>
      </w:r>
    </w:p>
    <w:p w14:paraId="5A66C546" w14:textId="77777777" w:rsidR="008A3584" w:rsidRDefault="00234545" w:rsidP="00A52781">
      <w:pPr>
        <w:jc w:val="both"/>
        <w:rPr>
          <w:szCs w:val="24"/>
        </w:rPr>
      </w:pPr>
      <w:r w:rsidRPr="00EE65E6">
        <w:rPr>
          <w:b/>
          <w:szCs w:val="24"/>
        </w:rPr>
        <w:t>1.6</w:t>
      </w:r>
      <w:r w:rsidR="003521E3" w:rsidRPr="00EE65E6">
        <w:rPr>
          <w:b/>
          <w:szCs w:val="24"/>
        </w:rPr>
        <w:t>.</w:t>
      </w:r>
      <w:r w:rsidR="003521E3">
        <w:rPr>
          <w:szCs w:val="24"/>
        </w:rPr>
        <w:t xml:space="preserve"> </w:t>
      </w:r>
      <w:r w:rsidR="008A3584" w:rsidRPr="008A3584">
        <w:rPr>
          <w:szCs w:val="24"/>
        </w:rPr>
        <w:t xml:space="preserve">Первая часть также может содержать информацию и документы, предусмотренные подпунктом "д" пункта 2 части 1 статьи 43 </w:t>
      </w:r>
      <w:r w:rsidR="003521E3" w:rsidRPr="00B7148F">
        <w:rPr>
          <w:rFonts w:eastAsiaTheme="minorHAnsi"/>
          <w:lang w:eastAsia="en-US"/>
        </w:rPr>
        <w:t>Федерального закона</w:t>
      </w:r>
      <w:r w:rsidR="003521E3" w:rsidRPr="00B7148F">
        <w:t xml:space="preserve"> от 05.04.2013 г. № 44-ФЗ</w:t>
      </w:r>
      <w:r w:rsidR="003521E3">
        <w:t>:</w:t>
      </w:r>
      <w:r w:rsidR="008A3584" w:rsidRPr="008A3584">
        <w:rPr>
          <w:szCs w:val="24"/>
        </w:rPr>
        <w:t xml:space="preserve"> </w:t>
      </w:r>
    </w:p>
    <w:p w14:paraId="33AAFB74" w14:textId="77777777" w:rsidR="00C85B2D" w:rsidRDefault="003521E3" w:rsidP="00A52781">
      <w:pPr>
        <w:jc w:val="both"/>
        <w:rPr>
          <w:szCs w:val="24"/>
        </w:rPr>
      </w:pPr>
      <w:r w:rsidRPr="00EE65E6">
        <w:rPr>
          <w:b/>
          <w:szCs w:val="24"/>
        </w:rPr>
        <w:t>1)</w:t>
      </w:r>
      <w:r w:rsidR="00C85B2D" w:rsidRPr="008A3584">
        <w:rPr>
          <w:szCs w:val="24"/>
        </w:rPr>
        <w:t xml:space="preserve">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Pr>
          <w:szCs w:val="24"/>
        </w:rPr>
        <w:t>.</w:t>
      </w:r>
    </w:p>
    <w:p w14:paraId="417D4FA2" w14:textId="77777777" w:rsidR="008A3584" w:rsidRDefault="00234545" w:rsidP="00A52781">
      <w:pPr>
        <w:jc w:val="both"/>
        <w:rPr>
          <w:szCs w:val="24"/>
        </w:rPr>
      </w:pPr>
      <w:r>
        <w:rPr>
          <w:b/>
          <w:szCs w:val="24"/>
        </w:rPr>
        <w:t>1.7</w:t>
      </w:r>
      <w:r w:rsidR="003521E3" w:rsidRPr="003521E3">
        <w:rPr>
          <w:b/>
          <w:szCs w:val="24"/>
        </w:rPr>
        <w:t xml:space="preserve">. </w:t>
      </w:r>
      <w:r w:rsidR="008A3584" w:rsidRPr="003521E3">
        <w:rPr>
          <w:b/>
          <w:szCs w:val="24"/>
        </w:rPr>
        <w:t>Вторая часть</w:t>
      </w:r>
      <w:r w:rsidR="008A3584" w:rsidRPr="008A3584">
        <w:rPr>
          <w:szCs w:val="24"/>
        </w:rPr>
        <w:t xml:space="preserve"> должна содержать информацию и документы, предусмотренные подпунктами "м" - "р" пункта 1, подпунктом "в" пункта 2, пунктом 5 части 1 статьи 43 </w:t>
      </w:r>
      <w:r w:rsidR="008A3584" w:rsidRPr="00B7148F">
        <w:rPr>
          <w:rFonts w:eastAsiaTheme="minorHAnsi"/>
          <w:lang w:eastAsia="en-US"/>
        </w:rPr>
        <w:t>Федерального закона</w:t>
      </w:r>
      <w:r w:rsidR="008A3584" w:rsidRPr="00B7148F">
        <w:t xml:space="preserve"> от 05.04.2013 г. № 44-ФЗ</w:t>
      </w:r>
      <w:r w:rsidR="003521E3">
        <w:rPr>
          <w:szCs w:val="24"/>
        </w:rPr>
        <w:t>:</w:t>
      </w:r>
    </w:p>
    <w:p w14:paraId="7F64C00E" w14:textId="77777777" w:rsidR="00C85B2D" w:rsidRPr="00C85B2D" w:rsidRDefault="003521E3" w:rsidP="00A52781">
      <w:pPr>
        <w:jc w:val="both"/>
        <w:rPr>
          <w:szCs w:val="24"/>
        </w:rPr>
      </w:pPr>
      <w:r w:rsidRPr="00EE65E6">
        <w:rPr>
          <w:b/>
          <w:szCs w:val="24"/>
        </w:rPr>
        <w:t>1</w:t>
      </w:r>
      <w:r w:rsidR="00C85B2D" w:rsidRPr="00EE65E6">
        <w:rPr>
          <w:b/>
          <w:szCs w:val="24"/>
        </w:rPr>
        <w:t>)</w:t>
      </w:r>
      <w:r w:rsidR="00C85B2D" w:rsidRPr="00C85B2D">
        <w:rPr>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Pr>
          <w:szCs w:val="24"/>
        </w:rPr>
        <w:t>договора</w:t>
      </w:r>
      <w:r w:rsidR="00C85B2D" w:rsidRPr="00C85B2D">
        <w:rPr>
          <w:szCs w:val="24"/>
        </w:rPr>
        <w:t xml:space="preserve"> на поставку товара, выполнение работы или оказание услуги, являющихся объектом закупки, </w:t>
      </w:r>
      <w:r w:rsidR="00C85B2D" w:rsidRPr="00C85B2D">
        <w:rPr>
          <w:szCs w:val="24"/>
        </w:rPr>
        <w:lastRenderedPageBreak/>
        <w:t xml:space="preserve">либо внесение денежных средств в качестве обеспечения заявки на участие в закупке, обеспечения исполнения </w:t>
      </w:r>
      <w:r>
        <w:rPr>
          <w:szCs w:val="24"/>
        </w:rPr>
        <w:t xml:space="preserve">договора </w:t>
      </w:r>
      <w:r w:rsidR="00C85B2D" w:rsidRPr="00C85B2D">
        <w:rPr>
          <w:szCs w:val="24"/>
        </w:rPr>
        <w:t>является крупной сделкой;</w:t>
      </w:r>
    </w:p>
    <w:p w14:paraId="5728E0DB" w14:textId="77777777" w:rsidR="00234545" w:rsidRDefault="003521E3" w:rsidP="00A52781">
      <w:pPr>
        <w:jc w:val="both"/>
      </w:pPr>
      <w:r w:rsidRPr="00B11E7E">
        <w:rPr>
          <w:b/>
          <w:szCs w:val="24"/>
        </w:rPr>
        <w:t>2</w:t>
      </w:r>
      <w:r w:rsidR="00C85B2D" w:rsidRPr="00B11E7E">
        <w:rPr>
          <w:b/>
          <w:szCs w:val="24"/>
        </w:rPr>
        <w:t>)</w:t>
      </w:r>
      <w:r w:rsidR="00C85B2D" w:rsidRPr="00C85B2D">
        <w:rPr>
          <w:szCs w:val="24"/>
        </w:rPr>
        <w:t xml:space="preserve"> документы, подтверждающие соответствие участника закупки требованиям, установленным пунктом 1 части 1 статьи 31 </w:t>
      </w:r>
      <w:r w:rsidRPr="00B7148F">
        <w:rPr>
          <w:rFonts w:eastAsiaTheme="minorHAnsi"/>
          <w:lang w:eastAsia="en-US"/>
        </w:rPr>
        <w:t>Федерального закона</w:t>
      </w:r>
      <w:r w:rsidRPr="00B7148F">
        <w:t xml:space="preserve"> от 05.04.2013 г. № 44-ФЗ</w:t>
      </w:r>
      <w:r w:rsidR="00C85B2D" w:rsidRPr="00C85B2D">
        <w:rPr>
          <w:szCs w:val="24"/>
        </w:rPr>
        <w:t xml:space="preserve">, если иное не предусмотрено </w:t>
      </w:r>
      <w:r w:rsidRPr="00B7148F">
        <w:rPr>
          <w:rFonts w:eastAsiaTheme="minorHAnsi"/>
          <w:lang w:eastAsia="en-US"/>
        </w:rPr>
        <w:t>Федерального закона</w:t>
      </w:r>
      <w:r w:rsidRPr="00B7148F">
        <w:t xml:space="preserve"> от 05.04.2013 г. № 44-ФЗ</w:t>
      </w:r>
      <w:r w:rsidR="00234545">
        <w:t>:</w:t>
      </w:r>
    </w:p>
    <w:p w14:paraId="5647107E" w14:textId="7941B42C" w:rsidR="00C85B2D" w:rsidRDefault="003063E7" w:rsidP="00A52781">
      <w:pPr>
        <w:jc w:val="both"/>
        <w:rPr>
          <w:szCs w:val="24"/>
        </w:rPr>
      </w:pPr>
      <w:r>
        <w:rPr>
          <w:i/>
          <w:szCs w:val="24"/>
        </w:rPr>
        <w:t xml:space="preserve">2.1. </w:t>
      </w:r>
      <w:r w:rsidR="00CB1E34">
        <w:rPr>
          <w:bCs/>
          <w:i/>
          <w:szCs w:val="24"/>
        </w:rPr>
        <w:t>К</w:t>
      </w:r>
      <w:r w:rsidR="00CB1E34" w:rsidRPr="00CB1E34">
        <w:rPr>
          <w:bCs/>
          <w:i/>
          <w:szCs w:val="24"/>
        </w:rPr>
        <w:t xml:space="preserve">опию выписки </w:t>
      </w:r>
      <w:r w:rsidR="00CB1E34" w:rsidRPr="00CB1E34">
        <w:rPr>
          <w:i/>
          <w:szCs w:val="24"/>
        </w:rPr>
        <w:t xml:space="preserve">из реестра аудиторов и аудиторских организаций СРО подписанной должностным лицом СРО, согласно нормам законодательства Российской Федерации, с отражением в выписке основного регистрационного номера записи участника закупки (Требование согласно </w:t>
      </w:r>
      <w:r w:rsidR="00CB1E34" w:rsidRPr="00CB1E34">
        <w:rPr>
          <w:bCs/>
          <w:i/>
          <w:szCs w:val="24"/>
        </w:rPr>
        <w:t>Федеральному закону от 30.12.2008 № 307-ФЗ «Об аудиторской деятельности». Участник должен быть</w:t>
      </w:r>
      <w:r w:rsidR="00CB1E34" w:rsidRPr="00CB1E34">
        <w:rPr>
          <w:i/>
          <w:szCs w:val="24"/>
        </w:rPr>
        <w:t xml:space="preserve"> членом СРО на дату подачи заявки на участие в конкурсе. Заказчик оставляет за собой право провести проверку подтверждения подлинности подачи данного документа участником закупки, запросив информацию в СРО). Дата получения выписки из реестра аудиторов и аудиторских организаций СРО должна быть отражена не ранее чем за 1 (Один) месяц до даты размещения в ЕИС извещения о проведении настоящей закупки</w:t>
      </w:r>
      <w:r w:rsidR="00C85B2D" w:rsidRPr="00C85B2D">
        <w:rPr>
          <w:szCs w:val="24"/>
        </w:rPr>
        <w:t>;</w:t>
      </w:r>
    </w:p>
    <w:p w14:paraId="7F5090EE" w14:textId="77777777" w:rsidR="003063E7" w:rsidRDefault="003063E7" w:rsidP="00A52781">
      <w:pPr>
        <w:jc w:val="both"/>
        <w:rPr>
          <w:i/>
          <w:szCs w:val="24"/>
        </w:rPr>
      </w:pPr>
      <w:r w:rsidRPr="003063E7">
        <w:rPr>
          <w:i/>
          <w:szCs w:val="24"/>
        </w:rPr>
        <w:t xml:space="preserve">2.2.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spellStart"/>
      <w:r w:rsidRPr="003063E7">
        <w:rPr>
          <w:i/>
          <w:szCs w:val="24"/>
        </w:rPr>
        <w:t>п.п</w:t>
      </w:r>
      <w:proofErr w:type="spellEnd"/>
      <w:r w:rsidRPr="003063E7">
        <w:rPr>
          <w:i/>
          <w:szCs w:val="24"/>
        </w:rPr>
        <w:t>. а) п.2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организаций, находящейся под контролем таких лиц</w:t>
      </w:r>
      <w:r>
        <w:rPr>
          <w:i/>
          <w:szCs w:val="24"/>
        </w:rPr>
        <w:t>.</w:t>
      </w:r>
    </w:p>
    <w:p w14:paraId="50D4EE86" w14:textId="7799174F" w:rsidR="003063E7" w:rsidRDefault="003063E7" w:rsidP="00A52781">
      <w:pPr>
        <w:jc w:val="both"/>
        <w:rPr>
          <w:i/>
          <w:szCs w:val="24"/>
        </w:rPr>
      </w:pPr>
      <w:r w:rsidRPr="003063E7">
        <w:rPr>
          <w:i/>
          <w:szCs w:val="24"/>
        </w:rPr>
        <w:t>Соответствие этому требованию подтвердят сведения из выписки ЕГРЮЛ или ЕГРИП (их нотариальные копии). Такую информацию направит оператор электронной площадки в составе заявки</w:t>
      </w:r>
      <w:r>
        <w:rPr>
          <w:i/>
          <w:szCs w:val="24"/>
        </w:rPr>
        <w:t xml:space="preserve"> (дополнительного документа участнику прикладывать не требуется)</w:t>
      </w:r>
      <w:r w:rsidRPr="003063E7">
        <w:rPr>
          <w:i/>
          <w:szCs w:val="24"/>
        </w:rPr>
        <w:t>. Тот факт, что участник отвечает данному условию, проверит комиссия по закупкам. Ей следует отклонить заявку, если сведе</w:t>
      </w:r>
      <w:r w:rsidR="00857EFC">
        <w:rPr>
          <w:i/>
          <w:szCs w:val="24"/>
        </w:rPr>
        <w:t>ния об участнике есть в перечне;</w:t>
      </w:r>
    </w:p>
    <w:p w14:paraId="68A9EEEC" w14:textId="44C57EEE" w:rsidR="00CB1E34" w:rsidRPr="003063E7" w:rsidRDefault="00CB1E34" w:rsidP="00A52781">
      <w:pPr>
        <w:jc w:val="both"/>
        <w:rPr>
          <w:i/>
          <w:szCs w:val="24"/>
        </w:rPr>
      </w:pPr>
      <w:r>
        <w:rPr>
          <w:i/>
          <w:szCs w:val="24"/>
        </w:rPr>
        <w:t>2.3. Н</w:t>
      </w:r>
      <w:r w:rsidRPr="00CB1E34">
        <w:rPr>
          <w:i/>
          <w:szCs w:val="24"/>
        </w:rPr>
        <w:t xml:space="preserve">аличие действующей лицензии ФСБ России на проведение работ, связанных с использованием сведений, составляющих государственную тайну со степенью секретности не ниже «Секретно» </w:t>
      </w:r>
      <w:r w:rsidR="00C14064" w:rsidRPr="00C14064">
        <w:rPr>
          <w:i/>
          <w:szCs w:val="24"/>
        </w:rPr>
        <w:t xml:space="preserve">со сроком на период действия договора </w:t>
      </w:r>
      <w:r w:rsidR="00857EFC">
        <w:rPr>
          <w:i/>
          <w:szCs w:val="24"/>
        </w:rPr>
        <w:t>(</w:t>
      </w:r>
      <w:r w:rsidR="00E93421" w:rsidRPr="00E93421">
        <w:rPr>
          <w:i/>
          <w:szCs w:val="24"/>
        </w:rPr>
        <w:t xml:space="preserve">Требование о наличии действующей лицензии ФСБ России установлено в соответствии с инструкцией по обеспечению режима секретности в Российской Федерации, утвержденной Постановлением Правительства Российской Федерации от 05.01.2004 N 3-1, </w:t>
      </w:r>
      <w:hyperlink r:id="rId8" w:history="1">
        <w:r w:rsidR="00E93421" w:rsidRPr="00E93421">
          <w:rPr>
            <w:rStyle w:val="aa"/>
            <w:i/>
            <w:color w:val="auto"/>
            <w:szCs w:val="24"/>
            <w:u w:val="none"/>
          </w:rPr>
          <w:t>Законом</w:t>
        </w:r>
      </w:hyperlink>
      <w:r w:rsidR="00E93421" w:rsidRPr="00E93421">
        <w:rPr>
          <w:i/>
          <w:szCs w:val="24"/>
        </w:rPr>
        <w:t xml:space="preserve"> о государственной тайне, </w:t>
      </w:r>
      <w:hyperlink r:id="rId9" w:history="1">
        <w:r w:rsidR="00E93421" w:rsidRPr="00E93421">
          <w:rPr>
            <w:rStyle w:val="aa"/>
            <w:i/>
            <w:color w:val="auto"/>
            <w:szCs w:val="24"/>
            <w:u w:val="none"/>
          </w:rPr>
          <w:t>Постановлением</w:t>
        </w:r>
      </w:hyperlink>
      <w:r w:rsidR="00E93421" w:rsidRPr="00E93421">
        <w:rPr>
          <w:i/>
          <w:szCs w:val="24"/>
        </w:rPr>
        <w:t xml:space="preserve"> Правительства Российской Ф</w:t>
      </w:r>
      <w:bookmarkStart w:id="0" w:name="_GoBack"/>
      <w:bookmarkEnd w:id="0"/>
      <w:r w:rsidR="00E93421" w:rsidRPr="00E93421">
        <w:rPr>
          <w:i/>
          <w:szCs w:val="24"/>
        </w:rPr>
        <w:t>едерации от 15.04.1995 N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осуществлением мероприятий и (или) оказанием услуг по защите государственной тайны</w:t>
      </w:r>
      <w:r w:rsidR="00857EFC">
        <w:rPr>
          <w:i/>
          <w:szCs w:val="24"/>
        </w:rPr>
        <w:t>).</w:t>
      </w:r>
    </w:p>
    <w:p w14:paraId="13CF7275" w14:textId="77777777" w:rsidR="00C85B2D" w:rsidRPr="00C85B2D" w:rsidRDefault="003521E3" w:rsidP="00A52781">
      <w:pPr>
        <w:jc w:val="both"/>
        <w:rPr>
          <w:szCs w:val="24"/>
        </w:rPr>
      </w:pPr>
      <w:r w:rsidRPr="00B11E7E">
        <w:rPr>
          <w:b/>
          <w:szCs w:val="24"/>
        </w:rPr>
        <w:t>3</w:t>
      </w:r>
      <w:r w:rsidR="00C85B2D" w:rsidRPr="00B11E7E">
        <w:rPr>
          <w:b/>
          <w:szCs w:val="24"/>
        </w:rPr>
        <w:t>)</w:t>
      </w:r>
      <w:r w:rsidR="00C85B2D" w:rsidRPr="00C85B2D">
        <w:rPr>
          <w:szCs w:val="24"/>
        </w:rPr>
        <w:t xml:space="preserve"> декларация о соответствии участника закупки требованиям, установленным пунктами 3 - 5, 7 - 11 части 1 статьи 31 </w:t>
      </w:r>
      <w:r w:rsidRPr="00B7148F">
        <w:rPr>
          <w:rFonts w:eastAsiaTheme="minorHAnsi"/>
          <w:lang w:eastAsia="en-US"/>
        </w:rPr>
        <w:t>Федерального закона</w:t>
      </w:r>
      <w:r w:rsidRPr="00B7148F">
        <w:t xml:space="preserve"> от 05.04.2013 г. № 44-ФЗ</w:t>
      </w:r>
      <w:r w:rsidR="00C85B2D" w:rsidRPr="00C85B2D">
        <w:rPr>
          <w:szCs w:val="24"/>
        </w:rPr>
        <w:t>;</w:t>
      </w:r>
    </w:p>
    <w:p w14:paraId="1866BBF0" w14:textId="77777777" w:rsidR="00C85B2D" w:rsidRPr="00C85B2D" w:rsidRDefault="003521E3" w:rsidP="00A52781">
      <w:pPr>
        <w:jc w:val="both"/>
        <w:rPr>
          <w:szCs w:val="24"/>
        </w:rPr>
      </w:pPr>
      <w:r w:rsidRPr="00EE65E6">
        <w:rPr>
          <w:b/>
          <w:szCs w:val="24"/>
        </w:rPr>
        <w:t>4</w:t>
      </w:r>
      <w:r w:rsidR="00C85B2D" w:rsidRPr="00EE65E6">
        <w:rPr>
          <w:b/>
          <w:szCs w:val="24"/>
        </w:rPr>
        <w:t>)</w:t>
      </w:r>
      <w:r w:rsidR="00C85B2D" w:rsidRPr="00C85B2D">
        <w:rPr>
          <w:szCs w:val="24"/>
        </w:rPr>
        <w:t xml:space="preserve">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Pr>
          <w:szCs w:val="24"/>
        </w:rPr>
        <w:t>договора</w:t>
      </w:r>
      <w:r w:rsidR="00C85B2D" w:rsidRPr="00C85B2D">
        <w:rPr>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Pr>
          <w:szCs w:val="24"/>
        </w:rPr>
        <w:t>договора</w:t>
      </w:r>
      <w:r w:rsidR="00C85B2D" w:rsidRPr="00C85B2D">
        <w:rPr>
          <w:szCs w:val="24"/>
        </w:rPr>
        <w:t>;</w:t>
      </w:r>
    </w:p>
    <w:p w14:paraId="384499F7" w14:textId="77777777" w:rsidR="008A3584" w:rsidRDefault="003521E3" w:rsidP="00A52781">
      <w:pPr>
        <w:jc w:val="both"/>
        <w:rPr>
          <w:szCs w:val="24"/>
        </w:rPr>
      </w:pPr>
      <w:r w:rsidRPr="00EE65E6">
        <w:rPr>
          <w:b/>
          <w:szCs w:val="24"/>
        </w:rPr>
        <w:t>5</w:t>
      </w:r>
      <w:r w:rsidR="00C85B2D" w:rsidRPr="00EE65E6">
        <w:rPr>
          <w:b/>
          <w:szCs w:val="24"/>
        </w:rPr>
        <w:t>)</w:t>
      </w:r>
      <w:r w:rsidR="00C85B2D" w:rsidRPr="00C85B2D">
        <w:rPr>
          <w:szCs w:val="24"/>
        </w:rPr>
        <w:t xml:space="preserve"> в случае установления критерия, предусмотренного пунктом 4 части 1 статьи 32 </w:t>
      </w:r>
      <w:r w:rsidRPr="00B7148F">
        <w:rPr>
          <w:rFonts w:eastAsiaTheme="minorHAnsi"/>
          <w:lang w:eastAsia="en-US"/>
        </w:rPr>
        <w:t>Федерального закона</w:t>
      </w:r>
      <w:r w:rsidRPr="00B7148F">
        <w:t xml:space="preserve"> от 05.04.2013 г. № 44-ФЗ</w:t>
      </w:r>
      <w:r w:rsidR="00C85B2D" w:rsidRPr="00C85B2D">
        <w:rPr>
          <w:szCs w:val="24"/>
        </w:rPr>
        <w:t xml:space="preserve">,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w:t>
      </w:r>
      <w:r w:rsidRPr="00B7148F">
        <w:rPr>
          <w:rFonts w:eastAsiaTheme="minorHAnsi"/>
          <w:lang w:eastAsia="en-US"/>
        </w:rPr>
        <w:t>Федерального закона</w:t>
      </w:r>
      <w:r w:rsidRPr="00B7148F">
        <w:t xml:space="preserve"> от 05.04.2013 г. № 44-ФЗ</w:t>
      </w:r>
      <w:r w:rsidR="00C85B2D" w:rsidRPr="00C85B2D">
        <w:rPr>
          <w:szCs w:val="24"/>
        </w:rPr>
        <w:t>;</w:t>
      </w:r>
    </w:p>
    <w:p w14:paraId="3AD35FEA" w14:textId="77777777" w:rsidR="00C85B2D" w:rsidRPr="008A3584" w:rsidRDefault="003521E3" w:rsidP="00A52781">
      <w:pPr>
        <w:jc w:val="both"/>
        <w:rPr>
          <w:szCs w:val="24"/>
        </w:rPr>
      </w:pPr>
      <w:r w:rsidRPr="00EE65E6">
        <w:rPr>
          <w:b/>
          <w:szCs w:val="24"/>
        </w:rPr>
        <w:t>6</w:t>
      </w:r>
      <w:r w:rsidR="00C85B2D" w:rsidRPr="00EE65E6">
        <w:rPr>
          <w:b/>
          <w:szCs w:val="24"/>
        </w:rPr>
        <w:t>)</w:t>
      </w:r>
      <w:r w:rsidR="00C85B2D" w:rsidRPr="008A3584">
        <w:rPr>
          <w:szCs w:val="24"/>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Pr>
          <w:szCs w:val="24"/>
        </w:rPr>
        <w:t>щением об осуществлении закупки</w:t>
      </w:r>
      <w:r w:rsidR="00C85B2D" w:rsidRPr="008A3584">
        <w:rPr>
          <w:szCs w:val="24"/>
        </w:rPr>
        <w:t xml:space="preserve">). Заказчик не вправе требовать представление указанных документов, </w:t>
      </w:r>
      <w:r w:rsidR="00C85B2D" w:rsidRPr="008A3584">
        <w:rPr>
          <w:szCs w:val="24"/>
        </w:rPr>
        <w:lastRenderedPageBreak/>
        <w:t>если в соответствии с законодательством Российской Федерации они передаются вместе с товаром;</w:t>
      </w:r>
    </w:p>
    <w:p w14:paraId="5A135CE9" w14:textId="77777777" w:rsidR="006B2BE4" w:rsidRDefault="003521E3" w:rsidP="00A52781">
      <w:pPr>
        <w:jc w:val="both"/>
        <w:rPr>
          <w:szCs w:val="24"/>
        </w:rPr>
      </w:pPr>
      <w:r w:rsidRPr="00EE65E6">
        <w:rPr>
          <w:b/>
          <w:szCs w:val="24"/>
        </w:rPr>
        <w:t>7</w:t>
      </w:r>
      <w:r w:rsidR="00C85B2D" w:rsidRPr="00EE65E6">
        <w:rPr>
          <w:b/>
          <w:szCs w:val="24"/>
        </w:rPr>
        <w:t>)</w:t>
      </w:r>
      <w:r w:rsidR="00C85B2D" w:rsidRPr="00C85B2D">
        <w:rPr>
          <w:szCs w:val="24"/>
        </w:rPr>
        <w:t xml:space="preserve"> информация и документы, предусмотренные нормативными правовыми актами, принятыми в соответствии с частями 3 и 4 статьи 14 </w:t>
      </w:r>
      <w:r w:rsidRPr="00B7148F">
        <w:rPr>
          <w:rFonts w:eastAsiaTheme="minorHAnsi"/>
          <w:lang w:eastAsia="en-US"/>
        </w:rPr>
        <w:t>Федерального закона</w:t>
      </w:r>
      <w:r w:rsidRPr="00B7148F">
        <w:t xml:space="preserve"> от 05.04.2013 г. № 44-ФЗ</w:t>
      </w:r>
      <w:r w:rsidRPr="00C85B2D">
        <w:rPr>
          <w:szCs w:val="24"/>
        </w:rPr>
        <w:t xml:space="preserve"> </w:t>
      </w:r>
      <w:r w:rsidR="00C85B2D" w:rsidRPr="00C85B2D">
        <w:rPr>
          <w:szCs w:val="24"/>
        </w:rPr>
        <w:t>(в случае, если в изв</w:t>
      </w:r>
      <w:r>
        <w:rPr>
          <w:szCs w:val="24"/>
        </w:rPr>
        <w:t>ещении об осуществлении закупки</w:t>
      </w:r>
      <w:r w:rsidR="00C85B2D" w:rsidRPr="00C85B2D">
        <w:rPr>
          <w:szCs w:val="24"/>
        </w:rPr>
        <w:t xml:space="preserve">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3E04CBC" w14:textId="77777777" w:rsidR="006B2BE4" w:rsidRPr="006224CC" w:rsidRDefault="006B2BE4" w:rsidP="006B2BE4">
      <w:pPr>
        <w:spacing w:before="60"/>
        <w:outlineLvl w:val="2"/>
        <w:rPr>
          <w:b/>
        </w:rPr>
      </w:pPr>
      <w:r>
        <w:rPr>
          <w:szCs w:val="24"/>
        </w:rPr>
        <w:t xml:space="preserve">8) </w:t>
      </w:r>
      <w:r w:rsidRPr="006224CC">
        <w:t xml:space="preserve">Документы, которые должны быть представлены участниками конкурса в соответствии с пунктом 1 части 1 статьи 31 Закона № 44-ФЗ – </w:t>
      </w:r>
      <w:r w:rsidRPr="006224CC">
        <w:rPr>
          <w:b/>
        </w:rPr>
        <w:t>установлено (копии документов, подтверждающих членство в саморегулируемой организации аудиторов и аудиторских организаций - свидетельство о членстве в саморегулируемой организации аудиторов и аудиторских организаций, или выписка из реестра аудиторов и аудиторских организаций саморегулируемой организации аудиторов).</w:t>
      </w:r>
    </w:p>
    <w:p w14:paraId="3EEC85F7" w14:textId="77777777" w:rsidR="003063E7" w:rsidRDefault="00515477" w:rsidP="00515477">
      <w:r>
        <w:t>9) Д</w:t>
      </w:r>
      <w:r w:rsidRPr="00515477">
        <w:t>еклараци</w:t>
      </w:r>
      <w:r>
        <w:t xml:space="preserve">я </w:t>
      </w:r>
      <w:r w:rsidRPr="00515477">
        <w:t>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(указанная декларация предоставляется с использованием программно-аппаратных средств электронной площадки) – требуется.</w:t>
      </w:r>
    </w:p>
    <w:p w14:paraId="21052A78" w14:textId="77777777" w:rsidR="008A3584" w:rsidRDefault="00234545" w:rsidP="00A52781">
      <w:pPr>
        <w:jc w:val="both"/>
        <w:rPr>
          <w:szCs w:val="24"/>
        </w:rPr>
      </w:pPr>
      <w:r>
        <w:rPr>
          <w:b/>
          <w:szCs w:val="24"/>
        </w:rPr>
        <w:t>1.8</w:t>
      </w:r>
      <w:r w:rsidR="003521E3" w:rsidRPr="003521E3">
        <w:rPr>
          <w:b/>
          <w:szCs w:val="24"/>
        </w:rPr>
        <w:t xml:space="preserve">. </w:t>
      </w:r>
      <w:r w:rsidR="008A3584" w:rsidRPr="003521E3">
        <w:rPr>
          <w:b/>
          <w:szCs w:val="24"/>
        </w:rPr>
        <w:t xml:space="preserve">Третья часть </w:t>
      </w:r>
      <w:r w:rsidR="008A3584" w:rsidRPr="008A3584">
        <w:rPr>
          <w:szCs w:val="24"/>
        </w:rPr>
        <w:t xml:space="preserve">должна содержать информацию, предусмотренную пунктом 3 или пунктом 4 части 1 статьи 43 </w:t>
      </w:r>
      <w:r w:rsidR="008A3584" w:rsidRPr="00B7148F">
        <w:rPr>
          <w:rFonts w:eastAsiaTheme="minorHAnsi"/>
          <w:lang w:eastAsia="en-US"/>
        </w:rPr>
        <w:t>Федерального закона</w:t>
      </w:r>
      <w:r w:rsidR="008A3584" w:rsidRPr="00B7148F">
        <w:t xml:space="preserve"> от 05.04.2013 г. № 44-ФЗ</w:t>
      </w:r>
      <w:r w:rsidR="00C85B2D">
        <w:rPr>
          <w:szCs w:val="24"/>
        </w:rPr>
        <w:t>:</w:t>
      </w:r>
    </w:p>
    <w:p w14:paraId="5E3AF20B" w14:textId="77777777" w:rsidR="00C85B2D" w:rsidRPr="00C85B2D" w:rsidRDefault="003521E3" w:rsidP="00A52781">
      <w:pPr>
        <w:jc w:val="both"/>
        <w:rPr>
          <w:szCs w:val="24"/>
        </w:rPr>
      </w:pPr>
      <w:r w:rsidRPr="00EE65E6">
        <w:rPr>
          <w:b/>
          <w:szCs w:val="24"/>
        </w:rPr>
        <w:t>1</w:t>
      </w:r>
      <w:r w:rsidR="00C85B2D" w:rsidRPr="00EE65E6">
        <w:rPr>
          <w:b/>
          <w:szCs w:val="24"/>
        </w:rPr>
        <w:t>)</w:t>
      </w:r>
      <w:r w:rsidR="00C85B2D" w:rsidRPr="00C85B2D">
        <w:rPr>
          <w:szCs w:val="24"/>
        </w:rPr>
        <w:t xml:space="preserve"> предложение участника закупки о цене </w:t>
      </w:r>
      <w:r>
        <w:rPr>
          <w:szCs w:val="24"/>
        </w:rPr>
        <w:t>договора.</w:t>
      </w:r>
    </w:p>
    <w:p w14:paraId="16646F88" w14:textId="77777777" w:rsidR="00234545" w:rsidRDefault="00234545" w:rsidP="00A52781">
      <w:pPr>
        <w:jc w:val="both"/>
        <w:rPr>
          <w:szCs w:val="24"/>
        </w:rPr>
      </w:pPr>
      <w:r w:rsidRPr="00234545">
        <w:rPr>
          <w:b/>
          <w:szCs w:val="24"/>
        </w:rPr>
        <w:t>1.9.</w:t>
      </w:r>
      <w:r w:rsidR="00C85B2D" w:rsidRPr="00234545">
        <w:rPr>
          <w:b/>
          <w:szCs w:val="24"/>
        </w:rPr>
        <w:t xml:space="preserve"> </w:t>
      </w:r>
      <w:r w:rsidRPr="00234545">
        <w:rPr>
          <w:b/>
          <w:szCs w:val="24"/>
        </w:rPr>
        <w:t>И</w:t>
      </w:r>
      <w:r w:rsidR="00C85B2D" w:rsidRPr="00234545">
        <w:rPr>
          <w:b/>
          <w:szCs w:val="24"/>
        </w:rPr>
        <w:t>нформация и документы</w:t>
      </w:r>
      <w:r w:rsidR="00C85B2D" w:rsidRPr="00C85B2D">
        <w:rPr>
          <w:szCs w:val="24"/>
        </w:rPr>
        <w:t>, предусмотренные подпунктами "а" - "л" пункта 1 части 1 статьи</w:t>
      </w:r>
      <w:r>
        <w:rPr>
          <w:szCs w:val="24"/>
        </w:rPr>
        <w:t xml:space="preserve"> 43 </w:t>
      </w:r>
      <w:r w:rsidRPr="00B7148F">
        <w:rPr>
          <w:rFonts w:eastAsiaTheme="minorHAnsi"/>
          <w:lang w:eastAsia="en-US"/>
        </w:rPr>
        <w:t>Федерального закона</w:t>
      </w:r>
      <w:r w:rsidRPr="00B7148F">
        <w:t xml:space="preserve"> от 05.04.2013 г. № 44-ФЗ</w:t>
      </w:r>
      <w:r>
        <w:rPr>
          <w:szCs w:val="24"/>
        </w:rPr>
        <w:t>,</w:t>
      </w:r>
      <w:r w:rsidR="00C85B2D" w:rsidRPr="00C85B2D">
        <w:rPr>
          <w:szCs w:val="24"/>
        </w:rPr>
        <w:t xml:space="preserve"> не включаются участником закупки в заявку на участие в закупке. Такие информация и документы в случаях, предусмотренных </w:t>
      </w:r>
      <w:r w:rsidRPr="00B7148F">
        <w:rPr>
          <w:rFonts w:eastAsiaTheme="minorHAnsi"/>
          <w:lang w:eastAsia="en-US"/>
        </w:rPr>
        <w:t>Федерального закона</w:t>
      </w:r>
      <w:r w:rsidRPr="00B7148F">
        <w:t xml:space="preserve"> от 05.04.2013 г. № 44-ФЗ</w:t>
      </w:r>
      <w:r w:rsidR="00C85B2D" w:rsidRPr="00C85B2D">
        <w:rPr>
          <w:szCs w:val="24"/>
        </w:rPr>
        <w:t xml:space="preserve">, направляются (по состоянию на дату и время их направления) заказчику </w:t>
      </w:r>
      <w:r>
        <w:rPr>
          <w:szCs w:val="24"/>
        </w:rPr>
        <w:t>оператором электронной площадки</w:t>
      </w:r>
      <w:r w:rsidR="00C85B2D" w:rsidRPr="00C85B2D">
        <w:rPr>
          <w:szCs w:val="24"/>
        </w:rPr>
        <w:t xml:space="preserve"> путем информационного взаимодействия с </w:t>
      </w:r>
      <w:r>
        <w:rPr>
          <w:szCs w:val="24"/>
        </w:rPr>
        <w:t>ЕИС:</w:t>
      </w:r>
    </w:p>
    <w:p w14:paraId="26177E96" w14:textId="77777777" w:rsidR="00234545" w:rsidRPr="00234545" w:rsidRDefault="00234545" w:rsidP="00A52781">
      <w:pPr>
        <w:jc w:val="both"/>
        <w:rPr>
          <w:szCs w:val="24"/>
        </w:rPr>
      </w:pPr>
      <w:r w:rsidRPr="00EE65E6">
        <w:rPr>
          <w:b/>
          <w:szCs w:val="24"/>
        </w:rPr>
        <w:t>1)</w:t>
      </w:r>
      <w:r w:rsidRPr="00234545">
        <w:rPr>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E601396" w14:textId="77777777" w:rsidR="00234545" w:rsidRPr="00234545" w:rsidRDefault="00234545" w:rsidP="00A52781">
      <w:pPr>
        <w:jc w:val="both"/>
        <w:rPr>
          <w:szCs w:val="24"/>
        </w:rPr>
      </w:pPr>
      <w:r w:rsidRPr="00EE65E6">
        <w:rPr>
          <w:b/>
          <w:szCs w:val="24"/>
        </w:rPr>
        <w:t>2)</w:t>
      </w:r>
      <w:r w:rsidRPr="00234545">
        <w:rPr>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76DC4C30" w14:textId="7F3FCA45" w:rsidR="00234545" w:rsidRPr="007C2F9C" w:rsidRDefault="00234545" w:rsidP="00A52781">
      <w:pPr>
        <w:jc w:val="both"/>
        <w:rPr>
          <w:szCs w:val="24"/>
          <w:highlight w:val="yellow"/>
        </w:rPr>
      </w:pPr>
      <w:r w:rsidRPr="007C2F9C">
        <w:rPr>
          <w:b/>
          <w:szCs w:val="24"/>
        </w:rPr>
        <w:t>3)</w:t>
      </w:r>
      <w:r w:rsidRPr="007C2F9C">
        <w:rPr>
          <w:szCs w:val="24"/>
        </w:rPr>
        <w:t xml:space="preserve"> </w:t>
      </w:r>
      <w:r w:rsidR="00346435" w:rsidRPr="007C2F9C">
        <w:rPr>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C2F9C" w:rsidRPr="007C2F9C">
        <w:rPr>
          <w:szCs w:val="24"/>
        </w:rPr>
        <w:t>ера налогоплательщика таких лиц</w:t>
      </w:r>
      <w:r w:rsidRPr="007C2F9C">
        <w:rPr>
          <w:szCs w:val="24"/>
        </w:rPr>
        <w:t>;</w:t>
      </w:r>
    </w:p>
    <w:p w14:paraId="7C63C073" w14:textId="77777777" w:rsidR="00234545" w:rsidRPr="00234545" w:rsidRDefault="00234545" w:rsidP="00A52781">
      <w:pPr>
        <w:jc w:val="both"/>
        <w:rPr>
          <w:szCs w:val="24"/>
        </w:rPr>
      </w:pPr>
      <w:r w:rsidRPr="00EE65E6">
        <w:rPr>
          <w:b/>
          <w:szCs w:val="24"/>
        </w:rPr>
        <w:t>4)</w:t>
      </w:r>
      <w:r w:rsidRPr="00234545">
        <w:rPr>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w:t>
      </w:r>
      <w:r w:rsidRPr="00234545">
        <w:rPr>
          <w:szCs w:val="24"/>
        </w:rPr>
        <w:lastRenderedPageBreak/>
        <w:t>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19DAF517" w14:textId="77777777" w:rsidR="00234545" w:rsidRPr="00234545" w:rsidRDefault="00234545" w:rsidP="00A52781">
      <w:pPr>
        <w:jc w:val="both"/>
        <w:rPr>
          <w:szCs w:val="24"/>
        </w:rPr>
      </w:pPr>
      <w:r w:rsidRPr="00EE65E6">
        <w:rPr>
          <w:b/>
          <w:szCs w:val="24"/>
        </w:rPr>
        <w:t>5)</w:t>
      </w:r>
      <w:r w:rsidRPr="00234545">
        <w:rPr>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FF929D3" w14:textId="77777777" w:rsidR="00234545" w:rsidRPr="00234545" w:rsidRDefault="00234545" w:rsidP="00A52781">
      <w:pPr>
        <w:jc w:val="both"/>
        <w:rPr>
          <w:szCs w:val="24"/>
        </w:rPr>
      </w:pPr>
      <w:r w:rsidRPr="00EE65E6">
        <w:rPr>
          <w:b/>
          <w:szCs w:val="24"/>
        </w:rPr>
        <w:t>6)</w:t>
      </w:r>
      <w:r w:rsidRPr="00234545">
        <w:rPr>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14C685E1" w14:textId="77777777" w:rsidR="00234545" w:rsidRPr="00234545" w:rsidRDefault="00234545" w:rsidP="00A52781">
      <w:pPr>
        <w:jc w:val="both"/>
        <w:rPr>
          <w:szCs w:val="24"/>
        </w:rPr>
      </w:pPr>
      <w:r w:rsidRPr="00EE65E6">
        <w:rPr>
          <w:b/>
          <w:szCs w:val="24"/>
        </w:rPr>
        <w:t>7)</w:t>
      </w:r>
      <w:r w:rsidRPr="00234545">
        <w:rPr>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1F0AD6E4" w14:textId="77777777" w:rsidR="00234545" w:rsidRPr="00234545" w:rsidRDefault="00234545" w:rsidP="00A52781">
      <w:pPr>
        <w:jc w:val="both"/>
        <w:rPr>
          <w:szCs w:val="24"/>
        </w:rPr>
      </w:pPr>
      <w:r w:rsidRPr="00EE65E6">
        <w:rPr>
          <w:b/>
          <w:szCs w:val="24"/>
        </w:rPr>
        <w:t>8)</w:t>
      </w:r>
      <w:r w:rsidRPr="00234545">
        <w:rPr>
          <w:szCs w:val="24"/>
        </w:rPr>
        <w:t xml:space="preserve"> </w:t>
      </w:r>
      <w:proofErr w:type="gramStart"/>
      <w:r w:rsidRPr="00234545">
        <w:rPr>
          <w:szCs w:val="24"/>
        </w:rPr>
        <w:t>надлежащим образом</w:t>
      </w:r>
      <w:proofErr w:type="gramEnd"/>
      <w:r w:rsidRPr="00234545">
        <w:rPr>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Pr>
          <w:szCs w:val="24"/>
        </w:rPr>
        <w:t>упки является иностранное лицо).</w:t>
      </w:r>
    </w:p>
    <w:p w14:paraId="7DE2AD9C" w14:textId="3D69A3F2" w:rsidR="00B11E7E" w:rsidRDefault="00B11E7E" w:rsidP="00A52781">
      <w:pPr>
        <w:jc w:val="both"/>
        <w:rPr>
          <w:szCs w:val="24"/>
        </w:rPr>
      </w:pPr>
      <w:r w:rsidRPr="007C2F9C">
        <w:rPr>
          <w:b/>
          <w:szCs w:val="24"/>
        </w:rPr>
        <w:t>1.10.</w:t>
      </w:r>
      <w:r w:rsidRPr="007C2F9C">
        <w:rPr>
          <w:szCs w:val="24"/>
        </w:rPr>
        <w:t xml:space="preserve"> </w:t>
      </w:r>
      <w:r w:rsidR="00346435" w:rsidRPr="007C2F9C">
        <w:rPr>
          <w:szCs w:val="24"/>
        </w:rPr>
        <w:t>и</w:t>
      </w:r>
      <w:r w:rsidRPr="007C2F9C">
        <w:rPr>
          <w:szCs w:val="24"/>
        </w:rPr>
        <w:t xml:space="preserve">нформация, предусмотренная </w:t>
      </w:r>
      <w:proofErr w:type="spellStart"/>
      <w:r w:rsidRPr="007C2F9C">
        <w:rPr>
          <w:szCs w:val="24"/>
        </w:rPr>
        <w:t>пп</w:t>
      </w:r>
      <w:proofErr w:type="spellEnd"/>
      <w:r w:rsidRPr="007C2F9C">
        <w:rPr>
          <w:szCs w:val="24"/>
        </w:rPr>
        <w:t xml:space="preserve">. "в" п. 1 ч. 1 ст. 43 </w:t>
      </w:r>
      <w:r w:rsidRPr="007C2F9C">
        <w:rPr>
          <w:rFonts w:eastAsiaTheme="minorHAnsi"/>
          <w:lang w:eastAsia="en-US"/>
        </w:rPr>
        <w:t>Федерального закона</w:t>
      </w:r>
      <w:r w:rsidRPr="007C2F9C">
        <w:t xml:space="preserve"> от 05.04.2013 г. № 44-ФЗ (подпункт «3)» пункта 1.9 настоящего документа)</w:t>
      </w:r>
      <w:r w:rsidRPr="007C2F9C">
        <w:rPr>
          <w:szCs w:val="24"/>
        </w:rPr>
        <w:t xml:space="preserve"> направляется в составе заявки одновременно с документом, предусмотренным </w:t>
      </w:r>
      <w:proofErr w:type="spellStart"/>
      <w:r w:rsidRPr="007C2F9C">
        <w:rPr>
          <w:szCs w:val="24"/>
        </w:rPr>
        <w:t>пп</w:t>
      </w:r>
      <w:proofErr w:type="spellEnd"/>
      <w:r w:rsidRPr="007C2F9C">
        <w:rPr>
          <w:szCs w:val="24"/>
        </w:rPr>
        <w:t xml:space="preserve">. "о" п. 1 ч. 1 ст. 43 </w:t>
      </w:r>
      <w:r w:rsidRPr="007C2F9C">
        <w:rPr>
          <w:rFonts w:eastAsiaTheme="minorHAnsi"/>
          <w:lang w:eastAsia="en-US"/>
        </w:rPr>
        <w:t>Федерального закона</w:t>
      </w:r>
      <w:r w:rsidRPr="007C2F9C">
        <w:t xml:space="preserve"> от 05.04.2013 г. № 44-ФЗ (подпункт «3)» пункта 1.7 настоящего документа)</w:t>
      </w:r>
      <w:r w:rsidRPr="007C2F9C">
        <w:rPr>
          <w:szCs w:val="24"/>
        </w:rPr>
        <w:t xml:space="preserve"> (в соответствии с ФЗ от 02.07.2021 N 360-ФЗ).</w:t>
      </w:r>
    </w:p>
    <w:p w14:paraId="7C2B3021" w14:textId="77777777" w:rsidR="00C85B2D" w:rsidRDefault="00B11E7E" w:rsidP="00A52781">
      <w:pPr>
        <w:jc w:val="both"/>
        <w:rPr>
          <w:szCs w:val="24"/>
        </w:rPr>
      </w:pPr>
      <w:r w:rsidRPr="00B11E7E">
        <w:rPr>
          <w:b/>
          <w:szCs w:val="24"/>
        </w:rPr>
        <w:t>1.11.</w:t>
      </w:r>
      <w:r w:rsidR="00C85B2D" w:rsidRPr="00C85B2D">
        <w:rPr>
          <w:szCs w:val="24"/>
        </w:rPr>
        <w:t xml:space="preserve"> </w:t>
      </w:r>
      <w:r>
        <w:rPr>
          <w:szCs w:val="24"/>
        </w:rPr>
        <w:t>Д</w:t>
      </w:r>
      <w:r w:rsidR="00C85B2D" w:rsidRPr="00C85B2D">
        <w:rPr>
          <w:szCs w:val="24"/>
        </w:rPr>
        <w:t>окументы, предусмотренные подпунктом "н" пункта 1 части 1 статьи</w:t>
      </w:r>
      <w:r w:rsidR="00C85B2D">
        <w:rPr>
          <w:szCs w:val="24"/>
        </w:rPr>
        <w:t xml:space="preserve"> 43</w:t>
      </w:r>
      <w:r>
        <w:rPr>
          <w:szCs w:val="24"/>
        </w:rPr>
        <w:t xml:space="preserve"> </w:t>
      </w:r>
      <w:r w:rsidRPr="00B7148F">
        <w:rPr>
          <w:rFonts w:eastAsiaTheme="minorHAnsi"/>
          <w:lang w:eastAsia="en-US"/>
        </w:rPr>
        <w:t>Федерального закона</w:t>
      </w:r>
      <w:r w:rsidRPr="00B7148F">
        <w:t xml:space="preserve"> от 05.04.2013 г. № 44-ФЗ</w:t>
      </w:r>
      <w:r>
        <w:rPr>
          <w:szCs w:val="24"/>
        </w:rPr>
        <w:t xml:space="preserve"> (подпункт «2)» пункта 1.7 настоящего документа)</w:t>
      </w:r>
      <w:r w:rsidR="00C85B2D" w:rsidRPr="00C85B2D">
        <w:rPr>
          <w:szCs w:val="24"/>
        </w:rPr>
        <w:t xml:space="preserve">, не включаются участником закупки в заявку на участие в закупке. Такие документы в случаях, предусмотренных </w:t>
      </w:r>
      <w:r>
        <w:rPr>
          <w:rFonts w:eastAsiaTheme="minorHAnsi"/>
          <w:lang w:eastAsia="en-US"/>
        </w:rPr>
        <w:t>Федеральным законом</w:t>
      </w:r>
      <w:r w:rsidRPr="00B7148F">
        <w:t xml:space="preserve"> от 05.04.2013 г. № 44-ФЗ</w:t>
      </w:r>
      <w:r w:rsidR="00C85B2D" w:rsidRPr="00C85B2D">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w:t>
      </w:r>
      <w:r>
        <w:rPr>
          <w:szCs w:val="24"/>
        </w:rPr>
        <w:t>лектронной площадке.</w:t>
      </w:r>
    </w:p>
    <w:p w14:paraId="1FE268F0" w14:textId="77777777" w:rsidR="00B11E7E" w:rsidRDefault="00B11E7E" w:rsidP="00A52781">
      <w:pPr>
        <w:jc w:val="both"/>
        <w:rPr>
          <w:szCs w:val="24"/>
        </w:rPr>
      </w:pPr>
      <w:r w:rsidRPr="00B11E7E">
        <w:rPr>
          <w:b/>
          <w:szCs w:val="24"/>
        </w:rPr>
        <w:t>1.12.</w:t>
      </w:r>
      <w:r>
        <w:rPr>
          <w:szCs w:val="24"/>
        </w:rPr>
        <w:t xml:space="preserve"> </w:t>
      </w:r>
      <w:r w:rsidR="004F4D28">
        <w:rPr>
          <w:szCs w:val="24"/>
        </w:rPr>
        <w:t>Н</w:t>
      </w:r>
      <w:r w:rsidR="004F4D28" w:rsidRPr="004F4D28">
        <w:rPr>
          <w:szCs w:val="24"/>
        </w:rPr>
        <w:t>е позднее одного часа с момента получения заявки на участие в закупк</w:t>
      </w:r>
      <w:r w:rsidR="004F4D28">
        <w:rPr>
          <w:szCs w:val="24"/>
        </w:rPr>
        <w:t>е оператор электронной площадки</w:t>
      </w:r>
      <w:r w:rsidR="004F4D28" w:rsidRPr="004F4D28">
        <w:rPr>
          <w:szCs w:val="24"/>
        </w:rPr>
        <w:t xml:space="preserve"> </w:t>
      </w:r>
      <w:r w:rsidR="004F4D28">
        <w:rPr>
          <w:szCs w:val="24"/>
        </w:rPr>
        <w:t>осуществляе</w:t>
      </w:r>
      <w:r w:rsidR="004F4D28" w:rsidRPr="004F4D28">
        <w:rPr>
          <w:szCs w:val="24"/>
        </w:rPr>
        <w:t>т возврат заявки подавшему ее участнику закупки в случаях:</w:t>
      </w:r>
    </w:p>
    <w:p w14:paraId="4BE077E8" w14:textId="77777777" w:rsidR="004F4D28" w:rsidRPr="004F4D28" w:rsidRDefault="004F4D28" w:rsidP="00A52781">
      <w:pPr>
        <w:jc w:val="both"/>
        <w:rPr>
          <w:szCs w:val="24"/>
        </w:rPr>
      </w:pPr>
      <w:r w:rsidRPr="004F4D28">
        <w:rPr>
          <w:szCs w:val="24"/>
        </w:rPr>
        <w:t xml:space="preserve">а) подачи заявки на участие в закупке с нарушением требований, предусмотренных частью 1 статьи 5 </w:t>
      </w:r>
      <w:r w:rsidR="00B11E7E" w:rsidRPr="00B7148F">
        <w:rPr>
          <w:rFonts w:eastAsiaTheme="minorHAnsi"/>
          <w:lang w:eastAsia="en-US"/>
        </w:rPr>
        <w:t>Федерального закона</w:t>
      </w:r>
      <w:r w:rsidR="00B11E7E" w:rsidRPr="00B7148F">
        <w:t xml:space="preserve"> от 05.04.2013 г. № 44-ФЗ</w:t>
      </w:r>
      <w:r w:rsidRPr="004F4D28">
        <w:rPr>
          <w:szCs w:val="24"/>
        </w:rPr>
        <w:t>;</w:t>
      </w:r>
    </w:p>
    <w:p w14:paraId="7D64EC60" w14:textId="77777777" w:rsidR="004F4D28" w:rsidRPr="004F4D28" w:rsidRDefault="004F4D28" w:rsidP="00A52781">
      <w:pPr>
        <w:jc w:val="both"/>
        <w:rPr>
          <w:szCs w:val="24"/>
        </w:rPr>
      </w:pPr>
      <w:r w:rsidRPr="004F4D28">
        <w:rPr>
          <w:szCs w:val="24"/>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23CD0AB3" w14:textId="77777777" w:rsidR="004F4D28" w:rsidRPr="004F4D28" w:rsidRDefault="004F4D28" w:rsidP="00A52781">
      <w:pPr>
        <w:jc w:val="both"/>
        <w:rPr>
          <w:szCs w:val="24"/>
        </w:rPr>
      </w:pPr>
      <w:r w:rsidRPr="004F4D28">
        <w:rPr>
          <w:szCs w:val="24"/>
        </w:rPr>
        <w:t>в) подачи заявки на участие в закупке после окончания срока подачи заявок на участие в закупке;</w:t>
      </w:r>
    </w:p>
    <w:p w14:paraId="0C203731" w14:textId="77777777" w:rsidR="004F4D28" w:rsidRPr="004F4D28" w:rsidRDefault="004F4D28" w:rsidP="00A52781">
      <w:pPr>
        <w:jc w:val="both"/>
        <w:rPr>
          <w:szCs w:val="24"/>
        </w:rPr>
      </w:pPr>
      <w:r w:rsidRPr="004F4D28">
        <w:rPr>
          <w:szCs w:val="24"/>
        </w:rPr>
        <w:t xml:space="preserve">г) подачи участником закупки в соответствии с </w:t>
      </w:r>
      <w:r w:rsidR="00867BD2">
        <w:rPr>
          <w:rFonts w:eastAsiaTheme="minorHAnsi"/>
          <w:lang w:eastAsia="en-US"/>
        </w:rPr>
        <w:t>Федеральным законом</w:t>
      </w:r>
      <w:r w:rsidR="00867BD2" w:rsidRPr="00B7148F">
        <w:t xml:space="preserve"> от 05.04.2013 г. № 44-ФЗ</w:t>
      </w:r>
      <w:r w:rsidR="00867BD2" w:rsidRPr="004F4D28">
        <w:rPr>
          <w:szCs w:val="24"/>
        </w:rPr>
        <w:t xml:space="preserve"> </w:t>
      </w:r>
      <w:r w:rsidRPr="004F4D28">
        <w:rPr>
          <w:szCs w:val="24"/>
        </w:rPr>
        <w:t xml:space="preserve">заявки на участие в закупке, содержащей предложение о цене контракта, размер которого превышает соответственно начальную (максимальную) цену </w:t>
      </w:r>
      <w:r w:rsidR="00867BD2">
        <w:rPr>
          <w:szCs w:val="24"/>
        </w:rPr>
        <w:t>договора</w:t>
      </w:r>
      <w:r w:rsidRPr="004F4D28">
        <w:rPr>
          <w:szCs w:val="24"/>
        </w:rPr>
        <w:t xml:space="preserve"> либо равен нулю;</w:t>
      </w:r>
    </w:p>
    <w:p w14:paraId="4AF21530" w14:textId="77777777" w:rsidR="004F4D28" w:rsidRPr="004F4D28" w:rsidRDefault="004F4D28" w:rsidP="00A52781">
      <w:pPr>
        <w:jc w:val="both"/>
        <w:rPr>
          <w:szCs w:val="24"/>
        </w:rPr>
      </w:pPr>
      <w:r w:rsidRPr="004F4D28">
        <w:rPr>
          <w:szCs w:val="24"/>
        </w:rPr>
        <w:t>д) указания в соответствии с подпунктом "б" пункта 2 части 1 статьи</w:t>
      </w:r>
      <w:r w:rsidR="00867BD2">
        <w:rPr>
          <w:szCs w:val="24"/>
        </w:rPr>
        <w:t xml:space="preserve"> 43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 xml:space="preserve"> иностранного государства в качестве страны происхождении товара в случае установления в соответствии со статьей 14 </w:t>
      </w:r>
      <w:r w:rsidR="00867BD2" w:rsidRPr="00B7148F">
        <w:rPr>
          <w:rFonts w:eastAsiaTheme="minorHAnsi"/>
          <w:lang w:eastAsia="en-US"/>
        </w:rPr>
        <w:t>Федерального закона</w:t>
      </w:r>
      <w:r w:rsidR="00867BD2" w:rsidRPr="00B7148F">
        <w:t xml:space="preserve"> от 05.04.2013 г. № 44-ФЗ</w:t>
      </w:r>
      <w:r w:rsidR="00867BD2" w:rsidRPr="004F4D28">
        <w:rPr>
          <w:szCs w:val="24"/>
        </w:rPr>
        <w:t xml:space="preserve"> </w:t>
      </w:r>
      <w:r w:rsidRPr="004F4D28">
        <w:rPr>
          <w:szCs w:val="24"/>
        </w:rPr>
        <w:lastRenderedPageBreak/>
        <w:t>в извещении об осуществлении закупки запрета допуска товаров, происходящих из иностранного государства или группы иностранных государств;</w:t>
      </w:r>
    </w:p>
    <w:p w14:paraId="4423A9BB" w14:textId="77777777" w:rsidR="004F4D28" w:rsidRPr="004F4D28" w:rsidRDefault="004F4D28" w:rsidP="00A52781">
      <w:pPr>
        <w:jc w:val="both"/>
        <w:rPr>
          <w:szCs w:val="24"/>
        </w:rPr>
      </w:pPr>
      <w:r w:rsidRPr="004F4D28">
        <w:rPr>
          <w:szCs w:val="24"/>
        </w:rPr>
        <w:t xml:space="preserve">е) получения оператором электронной площадки от банка информации, указанной в подпункте "г" пункта 3 части 5 статьи 44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w:t>
      </w:r>
    </w:p>
    <w:p w14:paraId="273335DD" w14:textId="77777777" w:rsidR="004F4D28" w:rsidRPr="004F4D28" w:rsidRDefault="004F4D28" w:rsidP="00A52781">
      <w:pPr>
        <w:jc w:val="both"/>
        <w:rPr>
          <w:szCs w:val="24"/>
        </w:rPr>
      </w:pPr>
      <w:r w:rsidRPr="004F4D28">
        <w:rPr>
          <w:szCs w:val="24"/>
        </w:rPr>
        <w:t xml:space="preserve">ж) отсутствия номера реестровой записи в реестре независимых гарантий, размещенном в </w:t>
      </w:r>
      <w:r w:rsidR="00867BD2">
        <w:rPr>
          <w:szCs w:val="24"/>
        </w:rPr>
        <w:t>ЕИС</w:t>
      </w:r>
      <w:r w:rsidRPr="004F4D28">
        <w:rPr>
          <w:szCs w:val="24"/>
        </w:rPr>
        <w:t xml:space="preserve">,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w:t>
      </w:r>
      <w:r w:rsidR="00867BD2">
        <w:rPr>
          <w:szCs w:val="24"/>
        </w:rPr>
        <w:t>а</w:t>
      </w:r>
      <w:r w:rsidRPr="004F4D28">
        <w:rPr>
          <w:szCs w:val="24"/>
        </w:rPr>
        <w:t xml:space="preserve"> также если сумма независимой гарантии менее размера обеспечения заявок на участие в закупке, установленного заказчиком в соответствии с </w:t>
      </w:r>
      <w:r w:rsidR="00867BD2">
        <w:rPr>
          <w:rFonts w:eastAsiaTheme="minorHAnsi"/>
          <w:lang w:eastAsia="en-US"/>
        </w:rPr>
        <w:t>Федеральным законом</w:t>
      </w:r>
      <w:r w:rsidR="00867BD2" w:rsidRPr="00B7148F">
        <w:t xml:space="preserve"> от 05.04.2013 г. № 44-ФЗ</w:t>
      </w:r>
      <w:r w:rsidRPr="004F4D28">
        <w:rPr>
          <w:szCs w:val="24"/>
        </w:rPr>
        <w:t>;</w:t>
      </w:r>
    </w:p>
    <w:p w14:paraId="72A62B56" w14:textId="77777777" w:rsidR="004F4D28" w:rsidRPr="004F4D28" w:rsidRDefault="004F4D28" w:rsidP="00A52781">
      <w:pPr>
        <w:jc w:val="both"/>
        <w:rPr>
          <w:szCs w:val="24"/>
        </w:rPr>
      </w:pPr>
      <w:r w:rsidRPr="004F4D28">
        <w:rPr>
          <w:szCs w:val="24"/>
        </w:rPr>
        <w:t xml:space="preserve">з) наличия в предусмотренном </w:t>
      </w:r>
      <w:r w:rsidR="00867BD2">
        <w:rPr>
          <w:rFonts w:eastAsiaTheme="minorHAnsi"/>
          <w:lang w:eastAsia="en-US"/>
        </w:rPr>
        <w:t>Федеральным законом</w:t>
      </w:r>
      <w:r w:rsidR="00867BD2" w:rsidRPr="00B7148F">
        <w:t xml:space="preserve"> от 05.04.2013 г. № 44-ФЗ</w:t>
      </w:r>
      <w:r w:rsidR="00867BD2" w:rsidRPr="004F4D28">
        <w:rPr>
          <w:szCs w:val="24"/>
        </w:rPr>
        <w:t xml:space="preserve"> </w:t>
      </w:r>
      <w:r w:rsidRPr="004F4D28">
        <w:rPr>
          <w:szCs w:val="24"/>
        </w:rPr>
        <w:t xml:space="preserve">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w:t>
      </w:r>
    </w:p>
    <w:p w14:paraId="6BD96A17" w14:textId="77777777" w:rsidR="004F4D28" w:rsidRPr="004F4D28" w:rsidRDefault="004F4D28" w:rsidP="00A52781">
      <w:pPr>
        <w:jc w:val="both"/>
        <w:rPr>
          <w:szCs w:val="24"/>
        </w:rPr>
      </w:pPr>
      <w:r w:rsidRPr="004F4D28">
        <w:rPr>
          <w:szCs w:val="24"/>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 xml:space="preserve">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w:t>
      </w:r>
    </w:p>
    <w:p w14:paraId="0EC7EB45" w14:textId="77777777" w:rsidR="004F4D28" w:rsidRPr="004F4D28" w:rsidRDefault="004F4D28" w:rsidP="00A52781">
      <w:pPr>
        <w:jc w:val="both"/>
        <w:rPr>
          <w:szCs w:val="24"/>
        </w:rPr>
      </w:pPr>
      <w:r w:rsidRPr="004F4D28">
        <w:rPr>
          <w:szCs w:val="24"/>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w:t>
      </w:r>
    </w:p>
    <w:p w14:paraId="269973BC" w14:textId="77777777" w:rsidR="004F4D28" w:rsidRPr="004F4D28" w:rsidRDefault="004F4D28" w:rsidP="00A52781">
      <w:pPr>
        <w:jc w:val="both"/>
        <w:rPr>
          <w:szCs w:val="24"/>
        </w:rPr>
      </w:pPr>
      <w:r w:rsidRPr="004F4D28">
        <w:rPr>
          <w:szCs w:val="24"/>
        </w:rPr>
        <w:t xml:space="preserve">л) подачи заявки участником закупки, являющимся иностранным лицом, в случае установления в соответствии со статьей 14 </w:t>
      </w:r>
      <w:r w:rsidR="00867BD2" w:rsidRPr="00B7148F">
        <w:rPr>
          <w:rFonts w:eastAsiaTheme="minorHAnsi"/>
          <w:lang w:eastAsia="en-US"/>
        </w:rPr>
        <w:t>Федерального закона</w:t>
      </w:r>
      <w:r w:rsidR="00867BD2" w:rsidRPr="00B7148F">
        <w:t xml:space="preserve"> от 05.04.2013 г. № 44-ФЗ</w:t>
      </w:r>
      <w:r w:rsidR="00867BD2" w:rsidRPr="004F4D28">
        <w:rPr>
          <w:szCs w:val="24"/>
        </w:rPr>
        <w:t xml:space="preserve"> </w:t>
      </w:r>
      <w:r w:rsidRPr="004F4D28">
        <w:rPr>
          <w:szCs w:val="24"/>
        </w:rPr>
        <w:t xml:space="preserve">в извещении об осуществлении закупки запрета допуска работ, услуг, соответственно выполняемых, </w:t>
      </w:r>
      <w:r w:rsidR="00867BD2">
        <w:rPr>
          <w:szCs w:val="24"/>
        </w:rPr>
        <w:t>оказываемых иностранными лицами.</w:t>
      </w:r>
    </w:p>
    <w:p w14:paraId="67F9B994" w14:textId="77777777" w:rsidR="004F4D28" w:rsidRPr="004F4D28" w:rsidRDefault="00867BD2" w:rsidP="00A52781">
      <w:pPr>
        <w:jc w:val="both"/>
        <w:rPr>
          <w:szCs w:val="24"/>
        </w:rPr>
      </w:pPr>
      <w:r w:rsidRPr="00867BD2">
        <w:rPr>
          <w:b/>
          <w:szCs w:val="24"/>
        </w:rPr>
        <w:t>1.13.</w:t>
      </w:r>
      <w:r w:rsidR="004F4D28" w:rsidRPr="004F4D28">
        <w:rPr>
          <w:szCs w:val="24"/>
        </w:rPr>
        <w:t xml:space="preserve"> </w:t>
      </w:r>
      <w:r>
        <w:rPr>
          <w:szCs w:val="24"/>
        </w:rPr>
        <w:t>О</w:t>
      </w:r>
      <w:r w:rsidR="004F4D28" w:rsidRPr="004F4D28">
        <w:rPr>
          <w:szCs w:val="24"/>
        </w:rPr>
        <w:t>дновременно с возвратом заявки на участие в закупке, предусмотренным пунктом 5 части</w:t>
      </w:r>
      <w:r>
        <w:rPr>
          <w:szCs w:val="24"/>
        </w:rPr>
        <w:t xml:space="preserve"> 6 статьи 43 </w:t>
      </w:r>
      <w:r w:rsidRPr="00B7148F">
        <w:rPr>
          <w:rFonts w:eastAsiaTheme="minorHAnsi"/>
          <w:lang w:eastAsia="en-US"/>
        </w:rPr>
        <w:t>Федерального закона</w:t>
      </w:r>
      <w:r w:rsidRPr="00B7148F">
        <w:t xml:space="preserve"> от 05.04.2013 г. № 44-ФЗ</w:t>
      </w:r>
      <w:r>
        <w:rPr>
          <w:szCs w:val="24"/>
        </w:rPr>
        <w:t>, оператор электронной площадки</w:t>
      </w:r>
      <w:r w:rsidR="004F4D28" w:rsidRPr="004F4D28">
        <w:rPr>
          <w:szCs w:val="24"/>
        </w:rPr>
        <w:t xml:space="preserve"> </w:t>
      </w:r>
      <w:r>
        <w:rPr>
          <w:szCs w:val="24"/>
        </w:rPr>
        <w:t>направляе</w:t>
      </w:r>
      <w:r w:rsidR="004F4D28" w:rsidRPr="004F4D28">
        <w:rPr>
          <w:szCs w:val="24"/>
        </w:rPr>
        <w:t>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части</w:t>
      </w:r>
      <w:r>
        <w:rPr>
          <w:szCs w:val="24"/>
        </w:rPr>
        <w:t xml:space="preserve"> 6 статьи 43 </w:t>
      </w:r>
      <w:r w:rsidRPr="00B7148F">
        <w:rPr>
          <w:rFonts w:eastAsiaTheme="minorHAnsi"/>
          <w:lang w:eastAsia="en-US"/>
        </w:rPr>
        <w:t>Федерального закона</w:t>
      </w:r>
      <w:r w:rsidRPr="00B7148F">
        <w:t xml:space="preserve"> от 05.04.2013 г. № 44-ФЗ</w:t>
      </w:r>
      <w:r>
        <w:rPr>
          <w:szCs w:val="24"/>
        </w:rPr>
        <w:t>, не допускается.</w:t>
      </w:r>
    </w:p>
    <w:p w14:paraId="72514B23" w14:textId="77777777" w:rsidR="004F4D28" w:rsidRPr="004F4D28" w:rsidRDefault="00867BD2" w:rsidP="00A52781">
      <w:pPr>
        <w:jc w:val="both"/>
        <w:rPr>
          <w:szCs w:val="24"/>
        </w:rPr>
      </w:pPr>
      <w:r w:rsidRPr="00867BD2">
        <w:rPr>
          <w:b/>
          <w:szCs w:val="24"/>
        </w:rPr>
        <w:t>1.14.</w:t>
      </w:r>
      <w:r w:rsidR="004F4D28" w:rsidRPr="004F4D28">
        <w:rPr>
          <w:szCs w:val="24"/>
        </w:rPr>
        <w:t xml:space="preserve"> </w:t>
      </w:r>
      <w:r>
        <w:rPr>
          <w:szCs w:val="24"/>
        </w:rPr>
        <w:t>У</w:t>
      </w:r>
      <w:r w:rsidR="004F4D28" w:rsidRPr="004F4D28">
        <w:rPr>
          <w:szCs w:val="24"/>
        </w:rPr>
        <w:t>частник закупки после возврата ему заявки на участие в закупке по основаниям, предусмотренным пунктом 5 части</w:t>
      </w:r>
      <w:r>
        <w:rPr>
          <w:szCs w:val="24"/>
        </w:rPr>
        <w:t xml:space="preserve"> 6 статьи 43 </w:t>
      </w:r>
      <w:r w:rsidRPr="00B7148F">
        <w:rPr>
          <w:rFonts w:eastAsiaTheme="minorHAnsi"/>
          <w:lang w:eastAsia="en-US"/>
        </w:rPr>
        <w:t>Федерального закона</w:t>
      </w:r>
      <w:r w:rsidRPr="00B7148F">
        <w:t xml:space="preserve"> от 05.04.2013 г. № 44-ФЗ</w:t>
      </w:r>
      <w:r w:rsidR="004F4D28" w:rsidRPr="004F4D28">
        <w:rPr>
          <w:szCs w:val="24"/>
        </w:rPr>
        <w:t>, вправе подать новую заявку на участие в закупке в соответствии с требованиями статьи</w:t>
      </w:r>
      <w:r>
        <w:rPr>
          <w:szCs w:val="24"/>
        </w:rPr>
        <w:t xml:space="preserve"> 43 </w:t>
      </w:r>
      <w:r w:rsidRPr="00B7148F">
        <w:rPr>
          <w:rFonts w:eastAsiaTheme="minorHAnsi"/>
          <w:lang w:eastAsia="en-US"/>
        </w:rPr>
        <w:t>Федерального закона</w:t>
      </w:r>
      <w:r w:rsidRPr="00B7148F">
        <w:t xml:space="preserve"> от 05.04.2013 г. № 44-ФЗ</w:t>
      </w:r>
      <w:r>
        <w:t>.</w:t>
      </w:r>
    </w:p>
    <w:p w14:paraId="615CD05C" w14:textId="77777777" w:rsidR="004F4D28" w:rsidRPr="004F4D28" w:rsidRDefault="00867BD2" w:rsidP="00A52781">
      <w:pPr>
        <w:jc w:val="both"/>
        <w:rPr>
          <w:szCs w:val="24"/>
        </w:rPr>
      </w:pPr>
      <w:r w:rsidRPr="00867BD2">
        <w:rPr>
          <w:b/>
          <w:szCs w:val="24"/>
        </w:rPr>
        <w:t>1.15.</w:t>
      </w:r>
      <w:r w:rsidR="004F4D28" w:rsidRPr="004F4D28">
        <w:rPr>
          <w:szCs w:val="24"/>
        </w:rPr>
        <w:t xml:space="preserve"> </w:t>
      </w:r>
      <w:r>
        <w:rPr>
          <w:szCs w:val="24"/>
        </w:rPr>
        <w:t>Н</w:t>
      </w:r>
      <w:r w:rsidR="004F4D28" w:rsidRPr="004F4D28">
        <w:rPr>
          <w:szCs w:val="24"/>
        </w:rPr>
        <w:t>е позднее одного часа с момента получения заявки на участие в закупке, которая не подлежит возврату в соответствии с пунктом 5 части</w:t>
      </w:r>
      <w:r>
        <w:rPr>
          <w:szCs w:val="24"/>
        </w:rPr>
        <w:t xml:space="preserve"> 6 статьи 43 </w:t>
      </w:r>
      <w:r w:rsidRPr="00B7148F">
        <w:rPr>
          <w:rFonts w:eastAsiaTheme="minorHAnsi"/>
          <w:lang w:eastAsia="en-US"/>
        </w:rPr>
        <w:t>Федерального закона</w:t>
      </w:r>
      <w:r w:rsidRPr="00B7148F">
        <w:t xml:space="preserve"> от 05.04.2013 г. № 44-ФЗ</w:t>
      </w:r>
      <w:r>
        <w:rPr>
          <w:szCs w:val="24"/>
        </w:rPr>
        <w:t>, оператор электронной площадки</w:t>
      </w:r>
      <w:r w:rsidR="004F4D28" w:rsidRPr="004F4D28">
        <w:rPr>
          <w:szCs w:val="24"/>
        </w:rPr>
        <w:t xml:space="preserve"> </w:t>
      </w:r>
      <w:r>
        <w:rPr>
          <w:szCs w:val="24"/>
        </w:rPr>
        <w:t>обязан</w:t>
      </w:r>
      <w:r w:rsidR="004F4D28" w:rsidRPr="004F4D28">
        <w:rPr>
          <w:szCs w:val="24"/>
        </w:rPr>
        <w:t xml:space="preserve">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w:t>
      </w:r>
      <w:r>
        <w:rPr>
          <w:szCs w:val="24"/>
        </w:rPr>
        <w:t>го ей идентификационного номера.</w:t>
      </w:r>
    </w:p>
    <w:p w14:paraId="40B249F7" w14:textId="77777777" w:rsidR="00C85B2D" w:rsidRDefault="00867BD2" w:rsidP="00A52781">
      <w:pPr>
        <w:jc w:val="both"/>
        <w:rPr>
          <w:szCs w:val="24"/>
        </w:rPr>
      </w:pPr>
      <w:r w:rsidRPr="00867BD2">
        <w:rPr>
          <w:b/>
          <w:szCs w:val="24"/>
        </w:rPr>
        <w:t>1.16.</w:t>
      </w:r>
      <w:r w:rsidR="004F4D28" w:rsidRPr="004F4D28">
        <w:rPr>
          <w:szCs w:val="24"/>
        </w:rPr>
        <w:t xml:space="preserve"> </w:t>
      </w:r>
      <w:r>
        <w:rPr>
          <w:szCs w:val="24"/>
        </w:rPr>
        <w:t>Н</w:t>
      </w:r>
      <w:r w:rsidR="004F4D28" w:rsidRPr="004F4D28">
        <w:rPr>
          <w:szCs w:val="24"/>
        </w:rPr>
        <w:t>е позднее одного часа с момента окончания срока подачи заявок на участие в закупк</w:t>
      </w:r>
      <w:r>
        <w:rPr>
          <w:szCs w:val="24"/>
        </w:rPr>
        <w:t>е оператор электронной площадки</w:t>
      </w:r>
      <w:r w:rsidR="004F4D28" w:rsidRPr="004F4D28">
        <w:rPr>
          <w:szCs w:val="24"/>
        </w:rPr>
        <w:t xml:space="preserve"> </w:t>
      </w:r>
      <w:r>
        <w:rPr>
          <w:szCs w:val="24"/>
        </w:rPr>
        <w:t>направляе</w:t>
      </w:r>
      <w:r w:rsidR="004F4D28" w:rsidRPr="004F4D28">
        <w:rPr>
          <w:szCs w:val="24"/>
        </w:rPr>
        <w:t xml:space="preserve">т заказчику в соответствии с </w:t>
      </w:r>
      <w:r>
        <w:rPr>
          <w:rFonts w:eastAsiaTheme="minorHAnsi"/>
          <w:lang w:eastAsia="en-US"/>
        </w:rPr>
        <w:t>Федеральным</w:t>
      </w:r>
      <w:r w:rsidRPr="00B7148F">
        <w:rPr>
          <w:rFonts w:eastAsiaTheme="minorHAnsi"/>
          <w:lang w:eastAsia="en-US"/>
        </w:rPr>
        <w:t xml:space="preserve"> закон</w:t>
      </w:r>
      <w:r>
        <w:rPr>
          <w:rFonts w:eastAsiaTheme="minorHAnsi"/>
          <w:lang w:eastAsia="en-US"/>
        </w:rPr>
        <w:t>ом</w:t>
      </w:r>
      <w:r w:rsidRPr="00B7148F">
        <w:t xml:space="preserve"> от 05.04.2013 г. № 44-ФЗ</w:t>
      </w:r>
      <w:r w:rsidR="004F4D28" w:rsidRPr="004F4D28">
        <w:rPr>
          <w:szCs w:val="24"/>
        </w:rPr>
        <w:t xml:space="preserve"> заявки на участие в закупке, которые не возвращены по основаниям, предусмотренным пунктом 5 части</w:t>
      </w:r>
      <w:r>
        <w:rPr>
          <w:szCs w:val="24"/>
        </w:rPr>
        <w:t xml:space="preserve"> 6 статьи 43 </w:t>
      </w:r>
      <w:r w:rsidRPr="00B7148F">
        <w:rPr>
          <w:rFonts w:eastAsiaTheme="minorHAnsi"/>
          <w:lang w:eastAsia="en-US"/>
        </w:rPr>
        <w:t>Федерального закона</w:t>
      </w:r>
      <w:r w:rsidRPr="00B7148F">
        <w:t xml:space="preserve"> от 05.04.2013 г. № 44-ФЗ</w:t>
      </w:r>
      <w:r w:rsidR="004F4D28" w:rsidRPr="004F4D28">
        <w:rPr>
          <w:szCs w:val="24"/>
        </w:rPr>
        <w:t>, а также информацию о дате и времени их подачи.</w:t>
      </w:r>
    </w:p>
    <w:p w14:paraId="12CC5BD4" w14:textId="77777777" w:rsidR="004F4D28" w:rsidRPr="004F4D28" w:rsidRDefault="00867BD2" w:rsidP="00A52781">
      <w:pPr>
        <w:jc w:val="both"/>
        <w:rPr>
          <w:szCs w:val="24"/>
        </w:rPr>
      </w:pPr>
      <w:r w:rsidRPr="00867BD2">
        <w:rPr>
          <w:b/>
          <w:szCs w:val="24"/>
        </w:rPr>
        <w:t>1.17.</w:t>
      </w:r>
      <w:r>
        <w:rPr>
          <w:szCs w:val="24"/>
        </w:rPr>
        <w:t xml:space="preserve"> </w:t>
      </w:r>
      <w:r w:rsidR="004F4D28" w:rsidRPr="004F4D28">
        <w:rPr>
          <w:szCs w:val="24"/>
        </w:rPr>
        <w:t xml:space="preserve">Участник закупки, подавший заявку на участие в закупке, вправе в соответствии с частями 10 и 11 статьи </w:t>
      </w:r>
      <w:r>
        <w:rPr>
          <w:szCs w:val="24"/>
        </w:rPr>
        <w:t xml:space="preserve">43 </w:t>
      </w:r>
      <w:r w:rsidRPr="00B7148F">
        <w:rPr>
          <w:rFonts w:eastAsiaTheme="minorHAnsi"/>
          <w:lang w:eastAsia="en-US"/>
        </w:rPr>
        <w:t>Федерального закона</w:t>
      </w:r>
      <w:r w:rsidRPr="00B7148F">
        <w:t xml:space="preserve"> от 05.04.2013 г. № 44-ФЗ</w:t>
      </w:r>
      <w:r w:rsidRPr="004F4D28">
        <w:rPr>
          <w:szCs w:val="24"/>
        </w:rPr>
        <w:t xml:space="preserve"> </w:t>
      </w:r>
      <w:r w:rsidR="004F4D28" w:rsidRPr="004F4D28">
        <w:rPr>
          <w:szCs w:val="24"/>
        </w:rPr>
        <w:t>отозвать такую заявку:</w:t>
      </w:r>
    </w:p>
    <w:p w14:paraId="44EB985A" w14:textId="77777777" w:rsidR="004F4D28" w:rsidRPr="004F4D28" w:rsidRDefault="004F4D28" w:rsidP="00A52781">
      <w:pPr>
        <w:jc w:val="both"/>
        <w:rPr>
          <w:szCs w:val="24"/>
        </w:rPr>
      </w:pPr>
      <w:r w:rsidRPr="004F4D28">
        <w:rPr>
          <w:szCs w:val="24"/>
        </w:rPr>
        <w:t>1) до окончания срока подачи заявок на участие в закупке;</w:t>
      </w:r>
    </w:p>
    <w:p w14:paraId="1D408159" w14:textId="77777777" w:rsidR="00C85B2D" w:rsidRDefault="004F4D28" w:rsidP="00A52781">
      <w:pPr>
        <w:jc w:val="both"/>
        <w:rPr>
          <w:szCs w:val="24"/>
        </w:rPr>
      </w:pPr>
      <w:r w:rsidRPr="004F4D28">
        <w:rPr>
          <w:szCs w:val="24"/>
        </w:rPr>
        <w:lastRenderedPageBreak/>
        <w:t xml:space="preserve">2) с момента размещения в соответствии с </w:t>
      </w:r>
      <w:r w:rsidR="00867BD2">
        <w:rPr>
          <w:rFonts w:eastAsiaTheme="minorHAnsi"/>
          <w:lang w:eastAsia="en-US"/>
        </w:rPr>
        <w:t>Федеральным законом</w:t>
      </w:r>
      <w:r w:rsidR="00867BD2" w:rsidRPr="00B7148F">
        <w:t xml:space="preserve"> от 05.04.2013 г. № 44-ФЗ</w:t>
      </w:r>
      <w:r w:rsidR="00867BD2" w:rsidRPr="004F4D28">
        <w:rPr>
          <w:szCs w:val="24"/>
        </w:rPr>
        <w:t xml:space="preserve"> </w:t>
      </w:r>
      <w:r w:rsidRPr="004F4D28">
        <w:rPr>
          <w:szCs w:val="24"/>
        </w:rPr>
        <w:t xml:space="preserve">в </w:t>
      </w:r>
      <w:r w:rsidR="00867BD2">
        <w:rPr>
          <w:szCs w:val="24"/>
        </w:rPr>
        <w:t>ЕИС</w:t>
      </w:r>
      <w:r w:rsidRPr="004F4D28">
        <w:rPr>
          <w:szCs w:val="24"/>
        </w:rPr>
        <w:t xml:space="preserve"> протокола подведения итогов определения поставщика (подрядчика, исполнителя) до размещения в соответствии с частью 2 статьи 51 </w:t>
      </w:r>
      <w:r w:rsidR="00867BD2" w:rsidRPr="00B7148F">
        <w:rPr>
          <w:rFonts w:eastAsiaTheme="minorHAnsi"/>
          <w:lang w:eastAsia="en-US"/>
        </w:rPr>
        <w:t>Федерального закона</w:t>
      </w:r>
      <w:r w:rsidR="00867BD2" w:rsidRPr="00B7148F">
        <w:t xml:space="preserve"> от 05.04.2013 г. № 44-ФЗ</w:t>
      </w:r>
      <w:r w:rsidR="00867BD2" w:rsidRPr="004F4D28">
        <w:rPr>
          <w:szCs w:val="24"/>
        </w:rPr>
        <w:t xml:space="preserve"> </w:t>
      </w:r>
      <w:r w:rsidRPr="004F4D28">
        <w:rPr>
          <w:szCs w:val="24"/>
        </w:rPr>
        <w:t xml:space="preserve">проекта </w:t>
      </w:r>
      <w:r w:rsidR="00867BD2">
        <w:rPr>
          <w:szCs w:val="24"/>
        </w:rPr>
        <w:t>договора</w:t>
      </w:r>
      <w:r w:rsidRPr="004F4D28">
        <w:rPr>
          <w:szCs w:val="24"/>
        </w:rPr>
        <w:t xml:space="preserve">, заключаемого с таким участником закупки, за исключением случаев, если такая заявка отклонена. Не допускается отзыв заявок, которым в соответствии с </w:t>
      </w:r>
      <w:r w:rsidR="00867BD2">
        <w:rPr>
          <w:rFonts w:eastAsiaTheme="minorHAnsi"/>
          <w:lang w:eastAsia="en-US"/>
        </w:rPr>
        <w:t>Федеральным законом</w:t>
      </w:r>
      <w:r w:rsidR="00867BD2" w:rsidRPr="00B7148F">
        <w:t xml:space="preserve"> от 05.04.2013 г. № 44-ФЗ</w:t>
      </w:r>
      <w:r w:rsidR="00867BD2" w:rsidRPr="004F4D28">
        <w:rPr>
          <w:szCs w:val="24"/>
        </w:rPr>
        <w:t xml:space="preserve"> </w:t>
      </w:r>
      <w:r w:rsidRPr="004F4D28">
        <w:rPr>
          <w:szCs w:val="24"/>
        </w:rPr>
        <w:t>присвоены первые три порядковых номера.</w:t>
      </w:r>
    </w:p>
    <w:p w14:paraId="4EAF0634" w14:textId="77777777" w:rsidR="004F4D28" w:rsidRPr="004F4D28" w:rsidRDefault="00867BD2" w:rsidP="00A52781">
      <w:pPr>
        <w:jc w:val="both"/>
        <w:rPr>
          <w:szCs w:val="24"/>
        </w:rPr>
      </w:pPr>
      <w:r w:rsidRPr="00867BD2">
        <w:rPr>
          <w:b/>
          <w:szCs w:val="24"/>
        </w:rPr>
        <w:t>1.18.</w:t>
      </w:r>
      <w:r>
        <w:rPr>
          <w:szCs w:val="24"/>
        </w:rPr>
        <w:t xml:space="preserve"> </w:t>
      </w:r>
      <w:r w:rsidR="004F4D28" w:rsidRPr="004F4D28">
        <w:rPr>
          <w:szCs w:val="24"/>
        </w:rPr>
        <w:t xml:space="preserve">Если участник закупки отзывает заявку на участие в закупке при </w:t>
      </w:r>
      <w:r>
        <w:rPr>
          <w:szCs w:val="24"/>
        </w:rPr>
        <w:t>проведении электронных процедур</w:t>
      </w:r>
      <w:r w:rsidR="004F4D28" w:rsidRPr="004F4D28">
        <w:rPr>
          <w:szCs w:val="24"/>
        </w:rPr>
        <w:t xml:space="preserve"> такой участник закупки:</w:t>
      </w:r>
    </w:p>
    <w:p w14:paraId="2B8DCEAF" w14:textId="77777777" w:rsidR="004F4D28" w:rsidRPr="004F4D28" w:rsidRDefault="004F4D28" w:rsidP="00A52781">
      <w:pPr>
        <w:jc w:val="both"/>
        <w:rPr>
          <w:szCs w:val="24"/>
        </w:rPr>
      </w:pPr>
      <w:r w:rsidRPr="004F4D28">
        <w:rPr>
          <w:szCs w:val="24"/>
        </w:rPr>
        <w:t>1) формирует с испо</w:t>
      </w:r>
      <w:r w:rsidR="00867BD2">
        <w:rPr>
          <w:szCs w:val="24"/>
        </w:rPr>
        <w:t>льзованием электронной площадки</w:t>
      </w:r>
      <w:r w:rsidRPr="004F4D28">
        <w:rPr>
          <w:szCs w:val="24"/>
        </w:rPr>
        <w:t xml:space="preserve">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7A3EE896" w14:textId="77777777" w:rsidR="004F4D28" w:rsidRPr="004F4D28" w:rsidRDefault="004F4D28" w:rsidP="00A52781">
      <w:pPr>
        <w:jc w:val="both"/>
        <w:rPr>
          <w:szCs w:val="24"/>
        </w:rPr>
      </w:pPr>
      <w:r w:rsidRPr="004F4D28">
        <w:rPr>
          <w:szCs w:val="24"/>
        </w:rPr>
        <w:t>2) в случае, предусмотренном пунктом 1 части 9 статьи</w:t>
      </w:r>
      <w:r w:rsidR="00867BD2">
        <w:rPr>
          <w:szCs w:val="24"/>
        </w:rPr>
        <w:t xml:space="preserve"> 43 </w:t>
      </w:r>
      <w:r w:rsidR="00867BD2" w:rsidRPr="00B7148F">
        <w:rPr>
          <w:rFonts w:eastAsiaTheme="minorHAnsi"/>
          <w:lang w:eastAsia="en-US"/>
        </w:rPr>
        <w:t>Федерального закона</w:t>
      </w:r>
      <w:r w:rsidR="00867BD2" w:rsidRPr="00B7148F">
        <w:t xml:space="preserve"> от 05.04.2013 г. № 44-ФЗ</w:t>
      </w:r>
      <w:r w:rsidRPr="004F4D28">
        <w:rPr>
          <w:szCs w:val="24"/>
        </w:rPr>
        <w:t>, заявка на участие в закупке считается отозванной с момента подписания в со</w:t>
      </w:r>
      <w:r w:rsidR="00EE65E6">
        <w:rPr>
          <w:szCs w:val="24"/>
        </w:rPr>
        <w:t>ответствии с подпунктом 1 настоящего пункта</w:t>
      </w:r>
      <w:r w:rsidRPr="004F4D28">
        <w:rPr>
          <w:szCs w:val="24"/>
        </w:rPr>
        <w:t xml:space="preserve"> отзыва заявки на участие в закупке;</w:t>
      </w:r>
    </w:p>
    <w:p w14:paraId="5A6DBA9A" w14:textId="77777777" w:rsidR="00C85B2D" w:rsidRDefault="004F4D28" w:rsidP="00A52781">
      <w:pPr>
        <w:jc w:val="both"/>
        <w:rPr>
          <w:szCs w:val="24"/>
        </w:rPr>
      </w:pPr>
      <w:r w:rsidRPr="004F4D28">
        <w:rPr>
          <w:szCs w:val="24"/>
        </w:rPr>
        <w:t>3) в случае, предусмотренном пунктом 2 части 9 статьи</w:t>
      </w:r>
      <w:r w:rsidR="00EE65E6">
        <w:rPr>
          <w:szCs w:val="24"/>
        </w:rPr>
        <w:t xml:space="preserve"> 43 </w:t>
      </w:r>
      <w:r w:rsidR="00EE65E6" w:rsidRPr="00B7148F">
        <w:rPr>
          <w:rFonts w:eastAsiaTheme="minorHAnsi"/>
          <w:lang w:eastAsia="en-US"/>
        </w:rPr>
        <w:t>Федерального закона</w:t>
      </w:r>
      <w:r w:rsidR="00EE65E6" w:rsidRPr="00B7148F">
        <w:t xml:space="preserve"> от 05.04.2013 г. № 44-ФЗ</w:t>
      </w:r>
      <w:r w:rsidR="00EE65E6">
        <w:rPr>
          <w:szCs w:val="24"/>
        </w:rPr>
        <w:t>, оператор электронной площадки</w:t>
      </w:r>
      <w:r w:rsidRPr="004F4D28">
        <w:rPr>
          <w:szCs w:val="24"/>
        </w:rPr>
        <w:t xml:space="preserve"> не позднее одного часа с момента подписания в соответс</w:t>
      </w:r>
      <w:r w:rsidR="00EE65E6">
        <w:rPr>
          <w:szCs w:val="24"/>
        </w:rPr>
        <w:t>твии с подпунктом 1 настоящего пункта</w:t>
      </w:r>
      <w:r w:rsidRPr="004F4D28">
        <w:rPr>
          <w:szCs w:val="24"/>
        </w:rPr>
        <w:t xml:space="preserve">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w:t>
      </w:r>
      <w:r w:rsidR="00EE65E6">
        <w:rPr>
          <w:szCs w:val="24"/>
        </w:rPr>
        <w:t>ЕИС</w:t>
      </w:r>
      <w:r w:rsidRPr="004F4D28">
        <w:rPr>
          <w:szCs w:val="24"/>
        </w:rPr>
        <w:t xml:space="preserve">. С момента направления отзыва заявки на участие в закупке в соответствии с настоящим </w:t>
      </w:r>
      <w:r w:rsidR="00EE65E6">
        <w:rPr>
          <w:szCs w:val="24"/>
        </w:rPr>
        <w:t>под</w:t>
      </w:r>
      <w:r w:rsidRPr="004F4D28">
        <w:rPr>
          <w:szCs w:val="24"/>
        </w:rPr>
        <w:t>пунктом заявка на участие в закупке считается отозванной.</w:t>
      </w:r>
    </w:p>
    <w:p w14:paraId="3E9C8661" w14:textId="77777777" w:rsidR="004F4D28" w:rsidRDefault="004F4D28" w:rsidP="00A52781">
      <w:pPr>
        <w:jc w:val="both"/>
        <w:rPr>
          <w:szCs w:val="24"/>
        </w:rPr>
      </w:pPr>
    </w:p>
    <w:p w14:paraId="15DC0850" w14:textId="77777777" w:rsidR="00736A15" w:rsidRDefault="00EE65E6" w:rsidP="00736A15">
      <w:pPr>
        <w:suppressAutoHyphens/>
        <w:jc w:val="both"/>
        <w:rPr>
          <w:rFonts w:eastAsiaTheme="minorHAnsi"/>
          <w:b/>
          <w:lang w:eastAsia="en-US"/>
        </w:rPr>
      </w:pPr>
      <w:r>
        <w:rPr>
          <w:rFonts w:eastAsiaTheme="minorHAnsi"/>
          <w:b/>
          <w:lang w:eastAsia="en-US"/>
        </w:rPr>
        <w:t xml:space="preserve">2. </w:t>
      </w:r>
      <w:r w:rsidR="004F4D28" w:rsidRPr="00B7148F">
        <w:rPr>
          <w:rFonts w:eastAsiaTheme="minorHAnsi"/>
          <w:b/>
          <w:lang w:eastAsia="en-US"/>
        </w:rPr>
        <w:t>Инструкция по заполнени</w:t>
      </w:r>
      <w:r w:rsidR="004130C9">
        <w:rPr>
          <w:rFonts w:eastAsiaTheme="minorHAnsi"/>
          <w:b/>
          <w:lang w:eastAsia="en-US"/>
        </w:rPr>
        <w:t>ю заявки на участие в электронном конкурсе</w:t>
      </w:r>
    </w:p>
    <w:p w14:paraId="3537AD12" w14:textId="77777777" w:rsidR="00736A15" w:rsidRDefault="00736A15" w:rsidP="00736A15">
      <w:pPr>
        <w:suppressAutoHyphens/>
        <w:jc w:val="both"/>
        <w:rPr>
          <w:rFonts w:eastAsiaTheme="minorHAnsi"/>
          <w:b/>
          <w:lang w:eastAsia="en-US"/>
        </w:rPr>
      </w:pPr>
    </w:p>
    <w:p w14:paraId="33F7545F" w14:textId="77777777" w:rsidR="00736A15" w:rsidRDefault="004130C9" w:rsidP="00736A15">
      <w:pPr>
        <w:suppressAutoHyphens/>
        <w:jc w:val="both"/>
        <w:rPr>
          <w:bCs/>
        </w:rPr>
      </w:pPr>
      <w:r w:rsidRPr="004130C9">
        <w:rPr>
          <w:b/>
          <w:bCs/>
        </w:rPr>
        <w:t>2.1.</w:t>
      </w:r>
      <w:r>
        <w:rPr>
          <w:bCs/>
        </w:rPr>
        <w:t xml:space="preserve"> </w:t>
      </w:r>
      <w:r w:rsidR="004F4D28" w:rsidRPr="00B7148F">
        <w:rPr>
          <w:bCs/>
        </w:rPr>
        <w:t xml:space="preserve">Участник закупки должен подать заявку, с использованием функционала и в соответствии с регламентом ЭТП, сделанную в электронной форме, в том числе с приложением полного комплекта документов согласно перечню, определенному в </w:t>
      </w:r>
      <w:r w:rsidR="00EE65E6">
        <w:rPr>
          <w:bCs/>
        </w:rPr>
        <w:t>разделе 1 настоящего документа</w:t>
      </w:r>
      <w:r w:rsidR="004F4D28" w:rsidRPr="00B7148F">
        <w:rPr>
          <w:bCs/>
        </w:rPr>
        <w:t>, оформленных в соот</w:t>
      </w:r>
      <w:r w:rsidR="00EE65E6">
        <w:rPr>
          <w:bCs/>
        </w:rPr>
        <w:t>ветствии с положениями настоящего документа</w:t>
      </w:r>
      <w:r w:rsidR="004F4D28" w:rsidRPr="00B7148F">
        <w:rPr>
          <w:bCs/>
        </w:rPr>
        <w:t>, содержание которых соо</w:t>
      </w:r>
      <w:r w:rsidR="00EE65E6">
        <w:rPr>
          <w:bCs/>
        </w:rPr>
        <w:t>тветствует требованиям настоящего документа</w:t>
      </w:r>
      <w:r w:rsidR="004F4D28" w:rsidRPr="00B7148F">
        <w:rPr>
          <w:bCs/>
        </w:rPr>
        <w:t xml:space="preserve">. </w:t>
      </w:r>
    </w:p>
    <w:p w14:paraId="326C8945" w14:textId="77777777" w:rsidR="00736A15" w:rsidRDefault="004130C9" w:rsidP="00736A15">
      <w:pPr>
        <w:suppressAutoHyphens/>
        <w:jc w:val="both"/>
        <w:rPr>
          <w:bCs/>
        </w:rPr>
      </w:pPr>
      <w:r w:rsidRPr="004130C9">
        <w:rPr>
          <w:b/>
          <w:bCs/>
        </w:rPr>
        <w:t>2.2.</w:t>
      </w:r>
      <w:r>
        <w:rPr>
          <w:bCs/>
        </w:rPr>
        <w:t xml:space="preserve"> </w:t>
      </w:r>
      <w:r w:rsidR="004F4D28" w:rsidRPr="00B7148F">
        <w:rPr>
          <w:bCs/>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конкурса (при наличии) (для юридических лиц) или собственноручно заверенных (физическим лицом).</w:t>
      </w:r>
    </w:p>
    <w:p w14:paraId="08DADDDB" w14:textId="77777777" w:rsidR="00736A15" w:rsidRDefault="004F4D28" w:rsidP="00736A15">
      <w:pPr>
        <w:suppressAutoHyphens/>
        <w:jc w:val="both"/>
        <w:rPr>
          <w:bCs/>
        </w:rPr>
      </w:pPr>
      <w:r w:rsidRPr="00B7148F">
        <w:rPr>
          <w:bCs/>
        </w:rPr>
        <w:t>Все документы, входящие в состав заявки, должны быть составлены на русском языке.</w:t>
      </w:r>
    </w:p>
    <w:p w14:paraId="4F7DE077" w14:textId="77777777" w:rsidR="00736A15" w:rsidRDefault="004F4D28" w:rsidP="00736A15">
      <w:pPr>
        <w:suppressAutoHyphens/>
        <w:jc w:val="both"/>
        <w:rPr>
          <w:bCs/>
        </w:rPr>
      </w:pPr>
      <w:r w:rsidRPr="00B7148F">
        <w:rPr>
          <w:bCs/>
        </w:rPr>
        <w:t xml:space="preserve">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w:t>
      </w:r>
      <w:proofErr w:type="spellStart"/>
      <w:r w:rsidRPr="00B7148F">
        <w:rPr>
          <w:bCs/>
        </w:rPr>
        <w:t>апостилированный</w:t>
      </w:r>
      <w:proofErr w:type="spellEnd"/>
      <w:r w:rsidRPr="00B7148F">
        <w:rPr>
          <w:bCs/>
        </w:rPr>
        <w:t>). В случае противоречия оригинала и перевода преимущество будет иметь перевод.</w:t>
      </w:r>
    </w:p>
    <w:p w14:paraId="2B192121" w14:textId="77777777" w:rsidR="00736A15" w:rsidRDefault="004F4D28" w:rsidP="00736A15">
      <w:pPr>
        <w:suppressAutoHyphens/>
        <w:jc w:val="both"/>
        <w:rPr>
          <w:bCs/>
        </w:rPr>
      </w:pPr>
      <w:r w:rsidRPr="00B7148F">
        <w:rPr>
          <w:bCs/>
        </w:rPr>
        <w:t>Комиссия не рассматривает документы, не переведенные на русский язык.</w:t>
      </w:r>
    </w:p>
    <w:p w14:paraId="7E18B80A" w14:textId="77777777" w:rsidR="00736A15" w:rsidRDefault="004130C9" w:rsidP="00736A15">
      <w:pPr>
        <w:suppressAutoHyphens/>
        <w:jc w:val="both"/>
        <w:rPr>
          <w:bCs/>
        </w:rPr>
      </w:pPr>
      <w:r w:rsidRPr="004130C9">
        <w:rPr>
          <w:b/>
          <w:bCs/>
        </w:rPr>
        <w:t>2.3.</w:t>
      </w:r>
      <w:r>
        <w:rPr>
          <w:bCs/>
        </w:rPr>
        <w:t xml:space="preserve"> </w:t>
      </w:r>
      <w:r w:rsidR="004F4D28" w:rsidRPr="00B7148F">
        <w:rPr>
          <w:bCs/>
        </w:rPr>
        <w:t>Все документы, входящие в состав заявки на участие в конкурсе, представленные в отсканированном виде, должны иметь доступный для прочтения формат (предпочтительно один файл –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14:paraId="15595BA9" w14:textId="77777777" w:rsidR="00736A15" w:rsidRDefault="004130C9" w:rsidP="00736A15">
      <w:pPr>
        <w:suppressAutoHyphens/>
        <w:jc w:val="both"/>
        <w:rPr>
          <w:bCs/>
        </w:rPr>
      </w:pPr>
      <w:r w:rsidRPr="004130C9">
        <w:rPr>
          <w:b/>
          <w:bCs/>
        </w:rPr>
        <w:t>2.4.</w:t>
      </w:r>
      <w:r>
        <w:rPr>
          <w:bCs/>
        </w:rPr>
        <w:t xml:space="preserve"> </w:t>
      </w:r>
      <w:r w:rsidR="004F4D28" w:rsidRPr="00B7148F">
        <w:rPr>
          <w:bCs/>
        </w:rPr>
        <w:t xml:space="preserve">Все файлы заявки на участие в конкурсе, размещенные участником конкурса по возможности должны иметь наименование либо комментарий, позволяющие идентифицировать содержание данного файла заявки на участие в конкурсе, с указанием наименования документа, представленного данным файлом. </w:t>
      </w:r>
    </w:p>
    <w:p w14:paraId="201E17F8" w14:textId="77777777" w:rsidR="004F4D28" w:rsidRDefault="004130C9" w:rsidP="00736A15">
      <w:pPr>
        <w:suppressAutoHyphens/>
        <w:jc w:val="both"/>
        <w:rPr>
          <w:bCs/>
        </w:rPr>
      </w:pPr>
      <w:r w:rsidRPr="004130C9">
        <w:rPr>
          <w:b/>
          <w:bCs/>
        </w:rPr>
        <w:t>2.5.</w:t>
      </w:r>
      <w:r>
        <w:rPr>
          <w:bCs/>
        </w:rPr>
        <w:t xml:space="preserve"> </w:t>
      </w:r>
      <w:r w:rsidR="004F4D28" w:rsidRPr="00B7148F">
        <w:rPr>
          <w:bCs/>
        </w:rPr>
        <w:t xml:space="preserve">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w:t>
      </w:r>
      <w:r w:rsidR="004F4D28" w:rsidRPr="00B7148F">
        <w:rPr>
          <w:bCs/>
        </w:rPr>
        <w:lastRenderedPageBreak/>
        <w:t>нормативных документов. Сведения, которые содержатся в Заявке, не должны допускать двусмысленных толкований.</w:t>
      </w:r>
    </w:p>
    <w:p w14:paraId="3D8A5A10" w14:textId="77777777" w:rsidR="00762DC8" w:rsidRPr="00B7148F" w:rsidRDefault="00762DC8" w:rsidP="00A52781">
      <w:pPr>
        <w:keepNext/>
        <w:autoSpaceDE w:val="0"/>
        <w:autoSpaceDN w:val="0"/>
        <w:adjustRightInd w:val="0"/>
        <w:snapToGrid w:val="0"/>
        <w:jc w:val="both"/>
        <w:outlineLvl w:val="1"/>
        <w:rPr>
          <w:bCs/>
        </w:rPr>
      </w:pPr>
      <w:r>
        <w:rPr>
          <w:b/>
          <w:szCs w:val="24"/>
        </w:rPr>
        <w:t xml:space="preserve">2.6. </w:t>
      </w:r>
      <w:r w:rsidRPr="00762DC8">
        <w:rPr>
          <w:b/>
          <w:szCs w:val="24"/>
        </w:rPr>
        <w:t xml:space="preserve">В соответствии с частью 19 статьи 48 </w:t>
      </w:r>
      <w:r w:rsidRPr="00762DC8">
        <w:rPr>
          <w:rFonts w:eastAsiaTheme="minorHAnsi"/>
          <w:b/>
          <w:lang w:eastAsia="en-US"/>
        </w:rPr>
        <w:t>Федерального закона</w:t>
      </w:r>
      <w:r w:rsidRPr="00762DC8">
        <w:rPr>
          <w:b/>
        </w:rPr>
        <w:t xml:space="preserve"> от 05.04.2013 г. № 44-ФЗ, в связи с тем, что в извещении не установлены критерии, предусмотренные пунктами 2 и 3 части 1 статьи 32 </w:t>
      </w:r>
      <w:r w:rsidRPr="00762DC8">
        <w:rPr>
          <w:rFonts w:eastAsiaTheme="minorHAnsi"/>
          <w:b/>
          <w:lang w:eastAsia="en-US"/>
        </w:rPr>
        <w:t>Федерального закона</w:t>
      </w:r>
      <w:r w:rsidRPr="00762DC8">
        <w:rPr>
          <w:b/>
        </w:rPr>
        <w:t xml:space="preserve"> от 05.04.2013 г. № 44-ФЗ (</w:t>
      </w:r>
      <w:r>
        <w:rPr>
          <w:b/>
        </w:rPr>
        <w:t>п.</w:t>
      </w:r>
      <w:r w:rsidRPr="00762DC8">
        <w:rPr>
          <w:b/>
        </w:rPr>
        <w:t xml:space="preserve">2 расходы на эксплуатацию и ремонт товаров, использование результатов работ; </w:t>
      </w:r>
      <w:r>
        <w:rPr>
          <w:b/>
        </w:rPr>
        <w:t>п.</w:t>
      </w:r>
      <w:r w:rsidRPr="00762DC8">
        <w:rPr>
          <w:b/>
        </w:rPr>
        <w:t>3 качественные, функциональные и экологические характеристики объекта закупки;), заявка состоит из второй и третьей частей.</w:t>
      </w:r>
    </w:p>
    <w:p w14:paraId="7FADF0E6" w14:textId="77777777" w:rsidR="004F4D28" w:rsidRPr="00B7148F" w:rsidRDefault="004130C9" w:rsidP="00A52781">
      <w:pPr>
        <w:autoSpaceDE w:val="0"/>
        <w:autoSpaceDN w:val="0"/>
        <w:adjustRightInd w:val="0"/>
        <w:jc w:val="both"/>
        <w:rPr>
          <w:b/>
          <w:bCs/>
        </w:rPr>
      </w:pPr>
      <w:r>
        <w:rPr>
          <w:b/>
          <w:bCs/>
        </w:rPr>
        <w:t>2.</w:t>
      </w:r>
      <w:r w:rsidR="00762DC8">
        <w:rPr>
          <w:b/>
          <w:bCs/>
        </w:rPr>
        <w:t>7</w:t>
      </w:r>
      <w:r>
        <w:rPr>
          <w:b/>
          <w:bCs/>
        </w:rPr>
        <w:t xml:space="preserve">. </w:t>
      </w:r>
      <w:r w:rsidR="004F4D28" w:rsidRPr="00B7148F">
        <w:rPr>
          <w:b/>
          <w:bCs/>
        </w:rPr>
        <w:t xml:space="preserve">Первая часть заявки должна содержать сведения </w:t>
      </w:r>
      <w:r w:rsidR="00EE65E6">
        <w:rPr>
          <w:b/>
          <w:bCs/>
        </w:rPr>
        <w:t>и документы, предусмотренные п. 1.5. раздела 1 настоящего документа.</w:t>
      </w:r>
    </w:p>
    <w:p w14:paraId="4EFFA6A2" w14:textId="77777777" w:rsidR="004F4D28" w:rsidRDefault="004F4D28" w:rsidP="00A52781">
      <w:pPr>
        <w:autoSpaceDE w:val="0"/>
        <w:autoSpaceDN w:val="0"/>
        <w:adjustRightInd w:val="0"/>
        <w:jc w:val="both"/>
        <w:rPr>
          <w:szCs w:val="24"/>
        </w:rPr>
      </w:pPr>
      <w:r w:rsidRPr="00B7148F">
        <w:rPr>
          <w:bCs/>
        </w:rPr>
        <w:t xml:space="preserve">Первая часть заявки на участие в конкурсе может содержать </w:t>
      </w:r>
      <w:r w:rsidR="00EE65E6" w:rsidRPr="00EE65E6">
        <w:rPr>
          <w:bCs/>
        </w:rPr>
        <w:t>сведения и документы, пре</w:t>
      </w:r>
      <w:r w:rsidR="00EE65E6">
        <w:rPr>
          <w:bCs/>
        </w:rPr>
        <w:t>дусмотренные п. 1.6</w:t>
      </w:r>
      <w:r w:rsidR="00EE65E6" w:rsidRPr="00EE65E6">
        <w:rPr>
          <w:bCs/>
        </w:rPr>
        <w:t>. раздела 1 настоящего документа.</w:t>
      </w:r>
      <w:r w:rsidR="00EE65E6">
        <w:rPr>
          <w:bCs/>
        </w:rPr>
        <w:t xml:space="preserve"> </w:t>
      </w:r>
      <w:r w:rsidR="00EE65E6" w:rsidRPr="008A3584">
        <w:rPr>
          <w:szCs w:val="24"/>
        </w:rPr>
        <w:t>При этом отсутствие таких информации и документов не является основанием для отклонения заявки на участие в закупке</w:t>
      </w:r>
      <w:r w:rsidR="00EE65E6">
        <w:rPr>
          <w:szCs w:val="24"/>
        </w:rPr>
        <w:t>.</w:t>
      </w:r>
    </w:p>
    <w:p w14:paraId="40A87117" w14:textId="77777777" w:rsidR="00E1605E" w:rsidRPr="00B7148F" w:rsidRDefault="00E1605E" w:rsidP="00A52781">
      <w:pPr>
        <w:autoSpaceDE w:val="0"/>
        <w:autoSpaceDN w:val="0"/>
        <w:adjustRightInd w:val="0"/>
        <w:jc w:val="both"/>
        <w:rPr>
          <w:bCs/>
        </w:rPr>
      </w:pPr>
      <w:r>
        <w:rPr>
          <w:bCs/>
        </w:rPr>
        <w:t>З</w:t>
      </w:r>
      <w:r w:rsidRPr="00E1605E">
        <w:rPr>
          <w:bCs/>
        </w:rPr>
        <w:t>аяв</w:t>
      </w:r>
      <w:r>
        <w:rPr>
          <w:bCs/>
        </w:rPr>
        <w:t xml:space="preserve">ка подлежит отклонению в случае, </w:t>
      </w:r>
      <w:r w:rsidRPr="00E1605E">
        <w:rPr>
          <w:bCs/>
        </w:rPr>
        <w:t xml:space="preserve">если в первой части заявки на участие в закупке содержится информация, предусмотренная пунктами 1, 3 и 4 части 1 статьи 43 </w:t>
      </w:r>
      <w:r>
        <w:rPr>
          <w:rFonts w:eastAsiaTheme="minorHAnsi"/>
          <w:lang w:eastAsia="en-US"/>
        </w:rPr>
        <w:t>Федерального закона</w:t>
      </w:r>
      <w:r w:rsidRPr="00B7148F">
        <w:t xml:space="preserve"> от 05.04.2013 г. № 44-ФЗ</w:t>
      </w:r>
      <w:r>
        <w:t xml:space="preserve"> (</w:t>
      </w:r>
      <w:r w:rsidRPr="00E1605E">
        <w:t>информацию и документы об участнике закупки</w:t>
      </w:r>
      <w:r>
        <w:t xml:space="preserve">, </w:t>
      </w:r>
      <w:r w:rsidRPr="00E1605E">
        <w:t>предложение уч</w:t>
      </w:r>
      <w:r>
        <w:t>астника закупки о цене договора).</w:t>
      </w:r>
    </w:p>
    <w:p w14:paraId="190749D6" w14:textId="77777777" w:rsidR="004F4D28" w:rsidRPr="00B7148F" w:rsidRDefault="004130C9" w:rsidP="00A52781">
      <w:pPr>
        <w:autoSpaceDE w:val="0"/>
        <w:autoSpaceDN w:val="0"/>
        <w:adjustRightInd w:val="0"/>
        <w:jc w:val="both"/>
        <w:rPr>
          <w:b/>
          <w:bCs/>
        </w:rPr>
      </w:pPr>
      <w:r>
        <w:rPr>
          <w:b/>
          <w:bCs/>
        </w:rPr>
        <w:t>2.</w:t>
      </w:r>
      <w:r w:rsidR="00762DC8">
        <w:rPr>
          <w:b/>
          <w:bCs/>
        </w:rPr>
        <w:t>8</w:t>
      </w:r>
      <w:r>
        <w:rPr>
          <w:b/>
          <w:bCs/>
        </w:rPr>
        <w:t xml:space="preserve">. </w:t>
      </w:r>
      <w:r w:rsidR="004F4D28" w:rsidRPr="00B7148F">
        <w:rPr>
          <w:b/>
          <w:bCs/>
        </w:rPr>
        <w:t xml:space="preserve">Вторая часть заявки должна содержать сведения и документы, предусмотренные п. </w:t>
      </w:r>
      <w:r w:rsidR="00EE65E6">
        <w:rPr>
          <w:b/>
          <w:bCs/>
        </w:rPr>
        <w:t>1.7. раздела 1 настоящего документа.</w:t>
      </w:r>
    </w:p>
    <w:p w14:paraId="47A85F59" w14:textId="77777777" w:rsidR="00EE65E6" w:rsidRDefault="00E1605E" w:rsidP="00A52781">
      <w:pPr>
        <w:autoSpaceDE w:val="0"/>
        <w:autoSpaceDN w:val="0"/>
        <w:adjustRightInd w:val="0"/>
        <w:jc w:val="both"/>
        <w:rPr>
          <w:bCs/>
        </w:rPr>
      </w:pPr>
      <w:r>
        <w:rPr>
          <w:szCs w:val="24"/>
        </w:rPr>
        <w:t>Д</w:t>
      </w:r>
      <w:r w:rsidRPr="00C85B2D">
        <w:rPr>
          <w:szCs w:val="24"/>
        </w:rPr>
        <w:t xml:space="preserve">окументы, предусмотренные подпунктом </w:t>
      </w:r>
      <w:r>
        <w:rPr>
          <w:szCs w:val="24"/>
        </w:rPr>
        <w:t>«2)» пункта 1.7 настоящего документа,</w:t>
      </w:r>
      <w:r w:rsidRPr="00C85B2D">
        <w:rPr>
          <w:szCs w:val="24"/>
        </w:rPr>
        <w:t xml:space="preserve"> не включаются участником закупки в заявку на участие в закупке. Такие документы в случаях, предусмотренных </w:t>
      </w:r>
      <w:r>
        <w:rPr>
          <w:rFonts w:eastAsiaTheme="minorHAnsi"/>
          <w:lang w:eastAsia="en-US"/>
        </w:rPr>
        <w:t>Федеральным законом</w:t>
      </w:r>
      <w:r w:rsidRPr="00B7148F">
        <w:t xml:space="preserve"> от 05.04.2013 г. № 44-ФЗ</w:t>
      </w:r>
      <w:r w:rsidRPr="00C85B2D">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w:t>
      </w:r>
      <w:r>
        <w:rPr>
          <w:szCs w:val="24"/>
        </w:rPr>
        <w:t>лектронной площадке.</w:t>
      </w:r>
    </w:p>
    <w:p w14:paraId="215EB38C" w14:textId="77777777" w:rsidR="00E1605E" w:rsidRDefault="00E1605E" w:rsidP="00A52781">
      <w:pPr>
        <w:autoSpaceDE w:val="0"/>
        <w:autoSpaceDN w:val="0"/>
        <w:adjustRightInd w:val="0"/>
        <w:jc w:val="both"/>
        <w:rPr>
          <w:b/>
        </w:rPr>
      </w:pPr>
      <w:r>
        <w:rPr>
          <w:szCs w:val="24"/>
        </w:rPr>
        <w:t>З</w:t>
      </w:r>
      <w:r w:rsidRPr="00C85B2D">
        <w:rPr>
          <w:szCs w:val="24"/>
        </w:rPr>
        <w:t>аявка на участие в закупке может содержать документы, подтверждающие квалификацию участника закупки</w:t>
      </w:r>
      <w:r>
        <w:rPr>
          <w:szCs w:val="24"/>
        </w:rPr>
        <w:t xml:space="preserve"> (подпункт «5)» пункта 1.7. раздела 1 настоящего документа). </w:t>
      </w:r>
      <w:r w:rsidR="004F4D28" w:rsidRPr="00B7148F">
        <w:rPr>
          <w:bCs/>
        </w:rPr>
        <w:t xml:space="preserve">Участник закупки может предоставить документы и информацию, </w:t>
      </w:r>
      <w:r w:rsidR="004F4D28" w:rsidRPr="00B7148F">
        <w:rPr>
          <w:rFonts w:eastAsiaTheme="minorHAnsi"/>
          <w:lang w:eastAsia="en-US"/>
        </w:rPr>
        <w:t>подтверждающие квалификацию участника конкурса</w:t>
      </w:r>
      <w:r w:rsidR="004F4D28" w:rsidRPr="00B7148F">
        <w:rPr>
          <w:bCs/>
        </w:rPr>
        <w:t xml:space="preserve"> в иной форме по своему усмотрению.</w:t>
      </w:r>
      <w:r>
        <w:rPr>
          <w:bCs/>
        </w:rPr>
        <w:t xml:space="preserve"> </w:t>
      </w:r>
      <w:r w:rsidRPr="00E1605E">
        <w:rPr>
          <w:b/>
          <w:szCs w:val="24"/>
        </w:rPr>
        <w:t xml:space="preserve">Отсутствие таких документов не является основанием для признания заявки не соответствующей требованиям </w:t>
      </w:r>
      <w:r w:rsidRPr="00E1605E">
        <w:rPr>
          <w:rFonts w:eastAsiaTheme="minorHAnsi"/>
          <w:b/>
          <w:lang w:eastAsia="en-US"/>
        </w:rPr>
        <w:t>Федерального закона</w:t>
      </w:r>
      <w:r w:rsidRPr="00E1605E">
        <w:rPr>
          <w:b/>
        </w:rPr>
        <w:t xml:space="preserve"> от 05.04.2013 г. № 44-ФЗ</w:t>
      </w:r>
      <w:r>
        <w:rPr>
          <w:b/>
        </w:rPr>
        <w:t>.</w:t>
      </w:r>
    </w:p>
    <w:p w14:paraId="491AD002" w14:textId="77777777" w:rsidR="004130C9" w:rsidRPr="004130C9" w:rsidRDefault="004130C9" w:rsidP="00A52781">
      <w:pPr>
        <w:autoSpaceDE w:val="0"/>
        <w:autoSpaceDN w:val="0"/>
        <w:adjustRightInd w:val="0"/>
        <w:jc w:val="both"/>
        <w:rPr>
          <w:bCs/>
        </w:rPr>
      </w:pPr>
      <w:r w:rsidRPr="004130C9">
        <w:rPr>
          <w:bCs/>
        </w:rPr>
        <w:t>Заяв</w:t>
      </w:r>
      <w:r>
        <w:rPr>
          <w:bCs/>
        </w:rPr>
        <w:t xml:space="preserve">ка подлежит отклонению в случае, </w:t>
      </w:r>
      <w:r w:rsidRPr="004130C9">
        <w:rPr>
          <w:bCs/>
        </w:rPr>
        <w:t xml:space="preserve">указания информации о предложении участника закупки, предусмотренном пунктом 3 или пунктом 4 части 1 статьи 43 </w:t>
      </w:r>
      <w:r>
        <w:rPr>
          <w:rFonts w:eastAsiaTheme="minorHAnsi"/>
          <w:lang w:eastAsia="en-US"/>
        </w:rPr>
        <w:t>Федерального закона</w:t>
      </w:r>
      <w:r w:rsidRPr="00B7148F">
        <w:t xml:space="preserve"> от 05.04.2013 г. № 44-ФЗ</w:t>
      </w:r>
      <w:r>
        <w:t xml:space="preserve"> (</w:t>
      </w:r>
      <w:r w:rsidRPr="00E1605E">
        <w:t>предложение уч</w:t>
      </w:r>
      <w:r>
        <w:t>астника закупки о цене договора).</w:t>
      </w:r>
    </w:p>
    <w:p w14:paraId="24AAC7E0" w14:textId="77777777" w:rsidR="00E1605E" w:rsidRDefault="004130C9" w:rsidP="00A52781">
      <w:pPr>
        <w:jc w:val="both"/>
        <w:rPr>
          <w:szCs w:val="24"/>
        </w:rPr>
      </w:pPr>
      <w:r>
        <w:rPr>
          <w:b/>
          <w:szCs w:val="24"/>
        </w:rPr>
        <w:t>2.</w:t>
      </w:r>
      <w:r w:rsidR="00762DC8">
        <w:rPr>
          <w:b/>
          <w:szCs w:val="24"/>
        </w:rPr>
        <w:t>9</w:t>
      </w:r>
      <w:r>
        <w:rPr>
          <w:b/>
          <w:szCs w:val="24"/>
        </w:rPr>
        <w:t xml:space="preserve">. </w:t>
      </w:r>
      <w:r w:rsidR="00E1605E" w:rsidRPr="003521E3">
        <w:rPr>
          <w:b/>
          <w:szCs w:val="24"/>
        </w:rPr>
        <w:t xml:space="preserve">Третья часть </w:t>
      </w:r>
      <w:r w:rsidR="00E1605E" w:rsidRPr="008A3584">
        <w:rPr>
          <w:szCs w:val="24"/>
        </w:rPr>
        <w:t>должна содержать информацию, предусмотренную</w:t>
      </w:r>
      <w:r w:rsidR="00E1605E">
        <w:rPr>
          <w:szCs w:val="24"/>
        </w:rPr>
        <w:t xml:space="preserve"> </w:t>
      </w:r>
      <w:r w:rsidR="00E1605E" w:rsidRPr="00B7148F">
        <w:rPr>
          <w:b/>
          <w:bCs/>
        </w:rPr>
        <w:t xml:space="preserve">п. </w:t>
      </w:r>
      <w:r w:rsidR="00E1605E">
        <w:rPr>
          <w:b/>
          <w:bCs/>
        </w:rPr>
        <w:t>1.8. раздела 1 настоящего документа.</w:t>
      </w:r>
      <w:r w:rsidR="00E1605E">
        <w:rPr>
          <w:szCs w:val="24"/>
        </w:rPr>
        <w:t xml:space="preserve"> </w:t>
      </w:r>
    </w:p>
    <w:p w14:paraId="46C2AC79" w14:textId="77777777" w:rsidR="004F4D28" w:rsidRPr="00B7148F" w:rsidRDefault="004F4D28" w:rsidP="00A52781">
      <w:pPr>
        <w:autoSpaceDE w:val="0"/>
        <w:autoSpaceDN w:val="0"/>
        <w:adjustRightInd w:val="0"/>
        <w:jc w:val="both"/>
        <w:rPr>
          <w:bCs/>
        </w:rPr>
      </w:pPr>
      <w:r w:rsidRPr="00B7148F">
        <w:rPr>
          <w:bCs/>
        </w:rPr>
        <w:t xml:space="preserve">Цена договора, предлагаемая участником конкурса в заявке на участие в </w:t>
      </w:r>
      <w:r w:rsidR="00E1605E">
        <w:rPr>
          <w:bCs/>
        </w:rPr>
        <w:t xml:space="preserve">электронном </w:t>
      </w:r>
      <w:r w:rsidRPr="00B7148F">
        <w:rPr>
          <w:bCs/>
        </w:rPr>
        <w:t xml:space="preserve">конкурсе, не может превышать начальную (максимальную) цену договора или быть равной нулю. </w:t>
      </w:r>
    </w:p>
    <w:p w14:paraId="355F7E77" w14:textId="77777777" w:rsidR="004F4D28" w:rsidRPr="00B7148F" w:rsidRDefault="004F4D28" w:rsidP="00A52781">
      <w:pPr>
        <w:suppressLineNumbers/>
        <w:suppressAutoHyphens/>
        <w:jc w:val="both"/>
        <w:rPr>
          <w:bCs/>
          <w:color w:val="000080"/>
        </w:rPr>
      </w:pPr>
      <w:r w:rsidRPr="00B7148F">
        <w:rPr>
          <w:bCs/>
        </w:rPr>
        <w:t xml:space="preserve">Цена договора, содержащаяся в заявке на участие в </w:t>
      </w:r>
      <w:r w:rsidR="00E1605E">
        <w:rPr>
          <w:bCs/>
        </w:rPr>
        <w:t xml:space="preserve">электронном </w:t>
      </w:r>
      <w:r w:rsidRPr="00B7148F">
        <w:rPr>
          <w:bCs/>
        </w:rPr>
        <w:t>конкурсе, должна быть выражена в руб</w:t>
      </w:r>
      <w:r w:rsidR="00E1605E">
        <w:rPr>
          <w:bCs/>
        </w:rPr>
        <w:t>лях, если иное не предусмотрено</w:t>
      </w:r>
      <w:r w:rsidRPr="00B7148F">
        <w:rPr>
          <w:bCs/>
        </w:rPr>
        <w:t xml:space="preserve"> </w:t>
      </w:r>
      <w:r w:rsidR="00E1605E">
        <w:rPr>
          <w:bCs/>
        </w:rPr>
        <w:t>извещением</w:t>
      </w:r>
      <w:r w:rsidRPr="00B7148F">
        <w:rPr>
          <w:bCs/>
        </w:rPr>
        <w:t>.</w:t>
      </w:r>
      <w:r w:rsidRPr="00B7148F">
        <w:rPr>
          <w:bCs/>
          <w:color w:val="000080"/>
        </w:rPr>
        <w:t xml:space="preserve"> </w:t>
      </w:r>
    </w:p>
    <w:sectPr w:rsidR="004F4D28" w:rsidRPr="00B7148F" w:rsidSect="00255E4F">
      <w:headerReference w:type="default" r:id="rId10"/>
      <w:footerReference w:type="even" r:id="rId11"/>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FCF68" w14:textId="77777777" w:rsidR="004A6D05" w:rsidRDefault="004A6D05">
      <w:r>
        <w:separator/>
      </w:r>
    </w:p>
  </w:endnote>
  <w:endnote w:type="continuationSeparator" w:id="0">
    <w:p w14:paraId="5E7C637F" w14:textId="77777777" w:rsidR="004A6D05" w:rsidRDefault="004A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E9DF" w14:textId="77777777" w:rsidR="00342DEA" w:rsidRDefault="00342DEA"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0B702A7" w14:textId="77777777" w:rsidR="00342DEA" w:rsidRDefault="00342DEA">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37346" w14:textId="77777777" w:rsidR="004A6D05" w:rsidRDefault="004A6D05">
      <w:r>
        <w:separator/>
      </w:r>
    </w:p>
  </w:footnote>
  <w:footnote w:type="continuationSeparator" w:id="0">
    <w:p w14:paraId="694DD4A1" w14:textId="77777777" w:rsidR="004A6D05" w:rsidRDefault="004A6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98835"/>
      <w:docPartObj>
        <w:docPartGallery w:val="Page Numbers (Top of Page)"/>
        <w:docPartUnique/>
      </w:docPartObj>
    </w:sdtPr>
    <w:sdtEndPr/>
    <w:sdtContent>
      <w:p w14:paraId="17770C3F" w14:textId="13A559DA" w:rsidR="00342DEA" w:rsidRDefault="00342DEA">
        <w:pPr>
          <w:pStyle w:val="a5"/>
          <w:jc w:val="center"/>
        </w:pPr>
        <w:r>
          <w:fldChar w:fldCharType="begin"/>
        </w:r>
        <w:r>
          <w:instrText>PAGE   \* MERGEFORMAT</w:instrText>
        </w:r>
        <w:r>
          <w:fldChar w:fldCharType="separate"/>
        </w:r>
        <w:r w:rsidR="00C14064">
          <w:rPr>
            <w:noProof/>
          </w:rPr>
          <w:t>7</w:t>
        </w:r>
        <w:r>
          <w:fldChar w:fldCharType="end"/>
        </w:r>
      </w:p>
    </w:sdtContent>
  </w:sdt>
  <w:p w14:paraId="4D1D96FE" w14:textId="77777777" w:rsidR="00342DEA" w:rsidRDefault="00342DE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19"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2"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3"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24"/>
  </w:num>
  <w:num w:numId="14">
    <w:abstractNumId w:val="16"/>
  </w:num>
  <w:num w:numId="15">
    <w:abstractNumId w:val="22"/>
  </w:num>
  <w:num w:numId="16">
    <w:abstractNumId w:val="15"/>
  </w:num>
  <w:num w:numId="17">
    <w:abstractNumId w:val="17"/>
  </w:num>
  <w:num w:numId="18">
    <w:abstractNumId w:val="23"/>
  </w:num>
  <w:num w:numId="19">
    <w:abstractNumId w:val="18"/>
  </w:num>
  <w:num w:numId="2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49"/>
    <w:rsid w:val="00000F18"/>
    <w:rsid w:val="000020FB"/>
    <w:rsid w:val="000021E6"/>
    <w:rsid w:val="00003982"/>
    <w:rsid w:val="000047A1"/>
    <w:rsid w:val="00004C4A"/>
    <w:rsid w:val="0000541D"/>
    <w:rsid w:val="0000618D"/>
    <w:rsid w:val="00007A96"/>
    <w:rsid w:val="00007E35"/>
    <w:rsid w:val="000100AA"/>
    <w:rsid w:val="00010A42"/>
    <w:rsid w:val="00010DBE"/>
    <w:rsid w:val="0001212E"/>
    <w:rsid w:val="00013A04"/>
    <w:rsid w:val="00013E13"/>
    <w:rsid w:val="0002013C"/>
    <w:rsid w:val="00022BAC"/>
    <w:rsid w:val="00024156"/>
    <w:rsid w:val="00024859"/>
    <w:rsid w:val="0002546F"/>
    <w:rsid w:val="00027E37"/>
    <w:rsid w:val="00030E59"/>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B6B"/>
    <w:rsid w:val="00053D7C"/>
    <w:rsid w:val="000558FD"/>
    <w:rsid w:val="00055A75"/>
    <w:rsid w:val="00056ECA"/>
    <w:rsid w:val="00057B04"/>
    <w:rsid w:val="00057CED"/>
    <w:rsid w:val="00062CF4"/>
    <w:rsid w:val="00065E16"/>
    <w:rsid w:val="00066338"/>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E89"/>
    <w:rsid w:val="00092FD5"/>
    <w:rsid w:val="0009333A"/>
    <w:rsid w:val="00094672"/>
    <w:rsid w:val="00096938"/>
    <w:rsid w:val="000A1431"/>
    <w:rsid w:val="000A28E2"/>
    <w:rsid w:val="000A2FF1"/>
    <w:rsid w:val="000A314B"/>
    <w:rsid w:val="000A36F3"/>
    <w:rsid w:val="000A71C4"/>
    <w:rsid w:val="000A7A0C"/>
    <w:rsid w:val="000A7DE2"/>
    <w:rsid w:val="000B0598"/>
    <w:rsid w:val="000B110E"/>
    <w:rsid w:val="000B154F"/>
    <w:rsid w:val="000B1D29"/>
    <w:rsid w:val="000B3847"/>
    <w:rsid w:val="000B696C"/>
    <w:rsid w:val="000B6A17"/>
    <w:rsid w:val="000B6EE4"/>
    <w:rsid w:val="000C0865"/>
    <w:rsid w:val="000C1731"/>
    <w:rsid w:val="000C1D28"/>
    <w:rsid w:val="000C1F4F"/>
    <w:rsid w:val="000C54A3"/>
    <w:rsid w:val="000C5BE8"/>
    <w:rsid w:val="000C6940"/>
    <w:rsid w:val="000D005D"/>
    <w:rsid w:val="000D1B81"/>
    <w:rsid w:val="000D3275"/>
    <w:rsid w:val="000D3705"/>
    <w:rsid w:val="000D37BF"/>
    <w:rsid w:val="000D3CC3"/>
    <w:rsid w:val="000D6530"/>
    <w:rsid w:val="000E0347"/>
    <w:rsid w:val="000E09F6"/>
    <w:rsid w:val="000E0A1A"/>
    <w:rsid w:val="000E0EBB"/>
    <w:rsid w:val="000E11D8"/>
    <w:rsid w:val="000E1923"/>
    <w:rsid w:val="000E2BEF"/>
    <w:rsid w:val="000E37E2"/>
    <w:rsid w:val="000E469A"/>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224B"/>
    <w:rsid w:val="00113902"/>
    <w:rsid w:val="00113946"/>
    <w:rsid w:val="001152C3"/>
    <w:rsid w:val="00120BAC"/>
    <w:rsid w:val="001211B8"/>
    <w:rsid w:val="00123229"/>
    <w:rsid w:val="00126A7C"/>
    <w:rsid w:val="00130648"/>
    <w:rsid w:val="00130ACD"/>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60"/>
    <w:rsid w:val="00144A05"/>
    <w:rsid w:val="00147064"/>
    <w:rsid w:val="0015170C"/>
    <w:rsid w:val="001520E3"/>
    <w:rsid w:val="001523AD"/>
    <w:rsid w:val="0015327E"/>
    <w:rsid w:val="001538A8"/>
    <w:rsid w:val="00154FB4"/>
    <w:rsid w:val="0015520A"/>
    <w:rsid w:val="00156777"/>
    <w:rsid w:val="0015735D"/>
    <w:rsid w:val="00160366"/>
    <w:rsid w:val="00163DD4"/>
    <w:rsid w:val="00163E7D"/>
    <w:rsid w:val="0016560A"/>
    <w:rsid w:val="00165E56"/>
    <w:rsid w:val="001679E8"/>
    <w:rsid w:val="00170C03"/>
    <w:rsid w:val="0017283D"/>
    <w:rsid w:val="0017302F"/>
    <w:rsid w:val="00177399"/>
    <w:rsid w:val="0017792D"/>
    <w:rsid w:val="00177C13"/>
    <w:rsid w:val="001801A1"/>
    <w:rsid w:val="00180493"/>
    <w:rsid w:val="001815A0"/>
    <w:rsid w:val="00181AC9"/>
    <w:rsid w:val="00185F88"/>
    <w:rsid w:val="00190EBD"/>
    <w:rsid w:val="00193367"/>
    <w:rsid w:val="00193600"/>
    <w:rsid w:val="00193B5D"/>
    <w:rsid w:val="0019528A"/>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1EB5"/>
    <w:rsid w:val="001C2408"/>
    <w:rsid w:val="001C30E4"/>
    <w:rsid w:val="001C4218"/>
    <w:rsid w:val="001C4F70"/>
    <w:rsid w:val="001D004E"/>
    <w:rsid w:val="001D2480"/>
    <w:rsid w:val="001D329B"/>
    <w:rsid w:val="001D33D8"/>
    <w:rsid w:val="001D39A6"/>
    <w:rsid w:val="001D4246"/>
    <w:rsid w:val="001D5964"/>
    <w:rsid w:val="001D643F"/>
    <w:rsid w:val="001E2006"/>
    <w:rsid w:val="001E2823"/>
    <w:rsid w:val="001E41B7"/>
    <w:rsid w:val="001E524B"/>
    <w:rsid w:val="001E7079"/>
    <w:rsid w:val="001F2AD9"/>
    <w:rsid w:val="001F43E5"/>
    <w:rsid w:val="001F4778"/>
    <w:rsid w:val="001F7395"/>
    <w:rsid w:val="001F73D2"/>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F87"/>
    <w:rsid w:val="00227275"/>
    <w:rsid w:val="0022727E"/>
    <w:rsid w:val="00227F94"/>
    <w:rsid w:val="00231AFA"/>
    <w:rsid w:val="00231EE3"/>
    <w:rsid w:val="0023320F"/>
    <w:rsid w:val="00234545"/>
    <w:rsid w:val="002349DC"/>
    <w:rsid w:val="00234FC4"/>
    <w:rsid w:val="002379F9"/>
    <w:rsid w:val="00240362"/>
    <w:rsid w:val="00241589"/>
    <w:rsid w:val="00241C2E"/>
    <w:rsid w:val="00241F4F"/>
    <w:rsid w:val="00241F5A"/>
    <w:rsid w:val="002440C9"/>
    <w:rsid w:val="002444EB"/>
    <w:rsid w:val="00244803"/>
    <w:rsid w:val="002455E4"/>
    <w:rsid w:val="0025006B"/>
    <w:rsid w:val="00250DC2"/>
    <w:rsid w:val="00254216"/>
    <w:rsid w:val="00254578"/>
    <w:rsid w:val="00254E1F"/>
    <w:rsid w:val="00255E4F"/>
    <w:rsid w:val="0026154B"/>
    <w:rsid w:val="002619FB"/>
    <w:rsid w:val="00263B33"/>
    <w:rsid w:val="00264A63"/>
    <w:rsid w:val="00265468"/>
    <w:rsid w:val="002714BF"/>
    <w:rsid w:val="00272871"/>
    <w:rsid w:val="00272A2E"/>
    <w:rsid w:val="00273DF6"/>
    <w:rsid w:val="00275F95"/>
    <w:rsid w:val="0027722F"/>
    <w:rsid w:val="0027788C"/>
    <w:rsid w:val="002809F8"/>
    <w:rsid w:val="00281579"/>
    <w:rsid w:val="002858C9"/>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5C98"/>
    <w:rsid w:val="002A791B"/>
    <w:rsid w:val="002B0EF4"/>
    <w:rsid w:val="002B2983"/>
    <w:rsid w:val="002B2E69"/>
    <w:rsid w:val="002B3826"/>
    <w:rsid w:val="002B42D2"/>
    <w:rsid w:val="002B5027"/>
    <w:rsid w:val="002B63B9"/>
    <w:rsid w:val="002B708A"/>
    <w:rsid w:val="002B7C69"/>
    <w:rsid w:val="002C2188"/>
    <w:rsid w:val="002C27D4"/>
    <w:rsid w:val="002C39E5"/>
    <w:rsid w:val="002C40FD"/>
    <w:rsid w:val="002C5242"/>
    <w:rsid w:val="002C53A7"/>
    <w:rsid w:val="002D0150"/>
    <w:rsid w:val="002D40D5"/>
    <w:rsid w:val="002D4EB4"/>
    <w:rsid w:val="002D7F3B"/>
    <w:rsid w:val="002E03D5"/>
    <w:rsid w:val="002E1A03"/>
    <w:rsid w:val="002E40DC"/>
    <w:rsid w:val="002F0510"/>
    <w:rsid w:val="002F09AC"/>
    <w:rsid w:val="002F3D58"/>
    <w:rsid w:val="002F4300"/>
    <w:rsid w:val="002F7BC2"/>
    <w:rsid w:val="00300056"/>
    <w:rsid w:val="00301A6F"/>
    <w:rsid w:val="00301F4E"/>
    <w:rsid w:val="00304844"/>
    <w:rsid w:val="00304B9C"/>
    <w:rsid w:val="00304C15"/>
    <w:rsid w:val="0030544B"/>
    <w:rsid w:val="003063E7"/>
    <w:rsid w:val="00306C70"/>
    <w:rsid w:val="00307C92"/>
    <w:rsid w:val="003102DA"/>
    <w:rsid w:val="00310F40"/>
    <w:rsid w:val="003127C3"/>
    <w:rsid w:val="0031317D"/>
    <w:rsid w:val="00313CBD"/>
    <w:rsid w:val="00315059"/>
    <w:rsid w:val="00315735"/>
    <w:rsid w:val="0031622E"/>
    <w:rsid w:val="00317D63"/>
    <w:rsid w:val="00321D53"/>
    <w:rsid w:val="00323856"/>
    <w:rsid w:val="00324167"/>
    <w:rsid w:val="00324457"/>
    <w:rsid w:val="00325342"/>
    <w:rsid w:val="00327452"/>
    <w:rsid w:val="00327D20"/>
    <w:rsid w:val="00330A8C"/>
    <w:rsid w:val="0033176D"/>
    <w:rsid w:val="00335B15"/>
    <w:rsid w:val="0033642D"/>
    <w:rsid w:val="00336B51"/>
    <w:rsid w:val="00337C2A"/>
    <w:rsid w:val="00341D26"/>
    <w:rsid w:val="00341E6F"/>
    <w:rsid w:val="00342578"/>
    <w:rsid w:val="00342DEA"/>
    <w:rsid w:val="003430BA"/>
    <w:rsid w:val="00343B8F"/>
    <w:rsid w:val="00343EE8"/>
    <w:rsid w:val="003441BC"/>
    <w:rsid w:val="00344DDC"/>
    <w:rsid w:val="00346210"/>
    <w:rsid w:val="00346435"/>
    <w:rsid w:val="00346909"/>
    <w:rsid w:val="00346993"/>
    <w:rsid w:val="003469C5"/>
    <w:rsid w:val="0035016F"/>
    <w:rsid w:val="0035027B"/>
    <w:rsid w:val="003521E3"/>
    <w:rsid w:val="00353492"/>
    <w:rsid w:val="00353F44"/>
    <w:rsid w:val="003548D2"/>
    <w:rsid w:val="00357058"/>
    <w:rsid w:val="00357E61"/>
    <w:rsid w:val="00357F78"/>
    <w:rsid w:val="00361015"/>
    <w:rsid w:val="003613A3"/>
    <w:rsid w:val="00361EA8"/>
    <w:rsid w:val="003634E7"/>
    <w:rsid w:val="0036594D"/>
    <w:rsid w:val="0036721D"/>
    <w:rsid w:val="003702FC"/>
    <w:rsid w:val="003705C9"/>
    <w:rsid w:val="00376615"/>
    <w:rsid w:val="003768F8"/>
    <w:rsid w:val="00376900"/>
    <w:rsid w:val="0037710C"/>
    <w:rsid w:val="003779EB"/>
    <w:rsid w:val="003814D3"/>
    <w:rsid w:val="00381AF2"/>
    <w:rsid w:val="003836A3"/>
    <w:rsid w:val="00383BB6"/>
    <w:rsid w:val="00384362"/>
    <w:rsid w:val="0038793B"/>
    <w:rsid w:val="00387A1B"/>
    <w:rsid w:val="003906BF"/>
    <w:rsid w:val="00391BA2"/>
    <w:rsid w:val="00393E36"/>
    <w:rsid w:val="0039545C"/>
    <w:rsid w:val="00396E09"/>
    <w:rsid w:val="003A134F"/>
    <w:rsid w:val="003A1966"/>
    <w:rsid w:val="003A19EB"/>
    <w:rsid w:val="003A1DC1"/>
    <w:rsid w:val="003A21E2"/>
    <w:rsid w:val="003A4BF8"/>
    <w:rsid w:val="003A5F01"/>
    <w:rsid w:val="003A6658"/>
    <w:rsid w:val="003A7936"/>
    <w:rsid w:val="003B00B4"/>
    <w:rsid w:val="003B1319"/>
    <w:rsid w:val="003B2BB2"/>
    <w:rsid w:val="003B49E0"/>
    <w:rsid w:val="003B6D07"/>
    <w:rsid w:val="003B6ED2"/>
    <w:rsid w:val="003B7406"/>
    <w:rsid w:val="003C00E5"/>
    <w:rsid w:val="003C47E1"/>
    <w:rsid w:val="003C5CC2"/>
    <w:rsid w:val="003C69D2"/>
    <w:rsid w:val="003C6E50"/>
    <w:rsid w:val="003C6ECE"/>
    <w:rsid w:val="003D229E"/>
    <w:rsid w:val="003D4639"/>
    <w:rsid w:val="003D6B20"/>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18C1"/>
    <w:rsid w:val="004038F4"/>
    <w:rsid w:val="00405FB7"/>
    <w:rsid w:val="004103C6"/>
    <w:rsid w:val="004108F3"/>
    <w:rsid w:val="004130C9"/>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5E36"/>
    <w:rsid w:val="00426B11"/>
    <w:rsid w:val="004304FC"/>
    <w:rsid w:val="004314BE"/>
    <w:rsid w:val="00431580"/>
    <w:rsid w:val="00433377"/>
    <w:rsid w:val="00437D3B"/>
    <w:rsid w:val="004407A8"/>
    <w:rsid w:val="00440AC2"/>
    <w:rsid w:val="00440AC4"/>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2C79"/>
    <w:rsid w:val="00484521"/>
    <w:rsid w:val="00485A3A"/>
    <w:rsid w:val="004877A4"/>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6D05"/>
    <w:rsid w:val="004A7338"/>
    <w:rsid w:val="004A7DC2"/>
    <w:rsid w:val="004B0534"/>
    <w:rsid w:val="004B3D28"/>
    <w:rsid w:val="004B544F"/>
    <w:rsid w:val="004B571E"/>
    <w:rsid w:val="004B5E70"/>
    <w:rsid w:val="004B6E4C"/>
    <w:rsid w:val="004B6EBD"/>
    <w:rsid w:val="004B77A9"/>
    <w:rsid w:val="004C2B68"/>
    <w:rsid w:val="004C31E6"/>
    <w:rsid w:val="004C3586"/>
    <w:rsid w:val="004C5F52"/>
    <w:rsid w:val="004C70AD"/>
    <w:rsid w:val="004C7A62"/>
    <w:rsid w:val="004D3454"/>
    <w:rsid w:val="004D4332"/>
    <w:rsid w:val="004D43EE"/>
    <w:rsid w:val="004D55CF"/>
    <w:rsid w:val="004D6D5A"/>
    <w:rsid w:val="004D735F"/>
    <w:rsid w:val="004D754F"/>
    <w:rsid w:val="004D7B92"/>
    <w:rsid w:val="004D7E12"/>
    <w:rsid w:val="004E0E2E"/>
    <w:rsid w:val="004E2AFF"/>
    <w:rsid w:val="004E2D3D"/>
    <w:rsid w:val="004E6452"/>
    <w:rsid w:val="004E6ED1"/>
    <w:rsid w:val="004E723B"/>
    <w:rsid w:val="004E7B4D"/>
    <w:rsid w:val="004E7D7C"/>
    <w:rsid w:val="004F04E5"/>
    <w:rsid w:val="004F1FF8"/>
    <w:rsid w:val="004F4D28"/>
    <w:rsid w:val="004F4FC1"/>
    <w:rsid w:val="004F5F46"/>
    <w:rsid w:val="004F64CF"/>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5477"/>
    <w:rsid w:val="00516AD8"/>
    <w:rsid w:val="00517D39"/>
    <w:rsid w:val="00517F65"/>
    <w:rsid w:val="00530606"/>
    <w:rsid w:val="0053164B"/>
    <w:rsid w:val="005326C2"/>
    <w:rsid w:val="005334DA"/>
    <w:rsid w:val="0053374A"/>
    <w:rsid w:val="0053442B"/>
    <w:rsid w:val="005352A4"/>
    <w:rsid w:val="00536D49"/>
    <w:rsid w:val="005402D4"/>
    <w:rsid w:val="005451FA"/>
    <w:rsid w:val="005470D8"/>
    <w:rsid w:val="00547356"/>
    <w:rsid w:val="00552FB4"/>
    <w:rsid w:val="00553D04"/>
    <w:rsid w:val="00553FFC"/>
    <w:rsid w:val="00554964"/>
    <w:rsid w:val="0055662E"/>
    <w:rsid w:val="00557177"/>
    <w:rsid w:val="0056115A"/>
    <w:rsid w:val="005615F2"/>
    <w:rsid w:val="0056205D"/>
    <w:rsid w:val="00564111"/>
    <w:rsid w:val="00564789"/>
    <w:rsid w:val="0056557B"/>
    <w:rsid w:val="00565629"/>
    <w:rsid w:val="005661AD"/>
    <w:rsid w:val="00567440"/>
    <w:rsid w:val="005714E5"/>
    <w:rsid w:val="00573F65"/>
    <w:rsid w:val="0057414B"/>
    <w:rsid w:val="005749CC"/>
    <w:rsid w:val="005756B0"/>
    <w:rsid w:val="00575EAE"/>
    <w:rsid w:val="005769B1"/>
    <w:rsid w:val="00576A4F"/>
    <w:rsid w:val="00576B2C"/>
    <w:rsid w:val="00580ABE"/>
    <w:rsid w:val="00581446"/>
    <w:rsid w:val="00581685"/>
    <w:rsid w:val="00581866"/>
    <w:rsid w:val="00581A30"/>
    <w:rsid w:val="0058301A"/>
    <w:rsid w:val="005832BA"/>
    <w:rsid w:val="00584499"/>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290"/>
    <w:rsid w:val="005A1EAC"/>
    <w:rsid w:val="005A439B"/>
    <w:rsid w:val="005A4678"/>
    <w:rsid w:val="005A5D8E"/>
    <w:rsid w:val="005A5F2B"/>
    <w:rsid w:val="005B0332"/>
    <w:rsid w:val="005B3085"/>
    <w:rsid w:val="005B3C72"/>
    <w:rsid w:val="005B49EE"/>
    <w:rsid w:val="005B5244"/>
    <w:rsid w:val="005B6ABA"/>
    <w:rsid w:val="005B6B03"/>
    <w:rsid w:val="005B6D21"/>
    <w:rsid w:val="005B7265"/>
    <w:rsid w:val="005B7E35"/>
    <w:rsid w:val="005C1967"/>
    <w:rsid w:val="005C3394"/>
    <w:rsid w:val="005C4594"/>
    <w:rsid w:val="005C4ABE"/>
    <w:rsid w:val="005C7145"/>
    <w:rsid w:val="005C7799"/>
    <w:rsid w:val="005D0A36"/>
    <w:rsid w:val="005D0D51"/>
    <w:rsid w:val="005D252A"/>
    <w:rsid w:val="005D2D28"/>
    <w:rsid w:val="005D4C35"/>
    <w:rsid w:val="005D6588"/>
    <w:rsid w:val="005D7727"/>
    <w:rsid w:val="005E01F4"/>
    <w:rsid w:val="005E0DAF"/>
    <w:rsid w:val="005E1770"/>
    <w:rsid w:val="005E29F7"/>
    <w:rsid w:val="005E4BCD"/>
    <w:rsid w:val="005E55AD"/>
    <w:rsid w:val="005E7C0E"/>
    <w:rsid w:val="005F06F8"/>
    <w:rsid w:val="005F2ED9"/>
    <w:rsid w:val="005F3138"/>
    <w:rsid w:val="005F4692"/>
    <w:rsid w:val="005F46F7"/>
    <w:rsid w:val="005F4DEC"/>
    <w:rsid w:val="005F5AFC"/>
    <w:rsid w:val="005F7B07"/>
    <w:rsid w:val="00600F3E"/>
    <w:rsid w:val="00601D1C"/>
    <w:rsid w:val="00601D2E"/>
    <w:rsid w:val="006028A3"/>
    <w:rsid w:val="0060491F"/>
    <w:rsid w:val="006059AF"/>
    <w:rsid w:val="00607929"/>
    <w:rsid w:val="0061148D"/>
    <w:rsid w:val="00611AB7"/>
    <w:rsid w:val="00612BC2"/>
    <w:rsid w:val="0061456B"/>
    <w:rsid w:val="00614718"/>
    <w:rsid w:val="0061549D"/>
    <w:rsid w:val="00616692"/>
    <w:rsid w:val="006172E1"/>
    <w:rsid w:val="00617792"/>
    <w:rsid w:val="00617CF7"/>
    <w:rsid w:val="00621522"/>
    <w:rsid w:val="00623235"/>
    <w:rsid w:val="00623C2B"/>
    <w:rsid w:val="0062465F"/>
    <w:rsid w:val="00625130"/>
    <w:rsid w:val="0062650E"/>
    <w:rsid w:val="00626D9D"/>
    <w:rsid w:val="00630ADE"/>
    <w:rsid w:val="00631A7C"/>
    <w:rsid w:val="00632B55"/>
    <w:rsid w:val="00634081"/>
    <w:rsid w:val="00634FC6"/>
    <w:rsid w:val="00636F67"/>
    <w:rsid w:val="0064000A"/>
    <w:rsid w:val="00640353"/>
    <w:rsid w:val="00640560"/>
    <w:rsid w:val="00641783"/>
    <w:rsid w:val="006418D8"/>
    <w:rsid w:val="0064514E"/>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AE3"/>
    <w:rsid w:val="00662308"/>
    <w:rsid w:val="0066408D"/>
    <w:rsid w:val="00666B1E"/>
    <w:rsid w:val="00666CB7"/>
    <w:rsid w:val="00667C61"/>
    <w:rsid w:val="00670D91"/>
    <w:rsid w:val="0067159F"/>
    <w:rsid w:val="006760A3"/>
    <w:rsid w:val="0067633C"/>
    <w:rsid w:val="006826DB"/>
    <w:rsid w:val="00684289"/>
    <w:rsid w:val="0068572C"/>
    <w:rsid w:val="00685902"/>
    <w:rsid w:val="00687C30"/>
    <w:rsid w:val="00687E6D"/>
    <w:rsid w:val="00690048"/>
    <w:rsid w:val="00690F33"/>
    <w:rsid w:val="00690F38"/>
    <w:rsid w:val="006913F6"/>
    <w:rsid w:val="006919D2"/>
    <w:rsid w:val="00691C26"/>
    <w:rsid w:val="00691C32"/>
    <w:rsid w:val="00691F86"/>
    <w:rsid w:val="00691F8C"/>
    <w:rsid w:val="00692422"/>
    <w:rsid w:val="00697636"/>
    <w:rsid w:val="006A01AD"/>
    <w:rsid w:val="006A1157"/>
    <w:rsid w:val="006A1644"/>
    <w:rsid w:val="006A23D9"/>
    <w:rsid w:val="006A354A"/>
    <w:rsid w:val="006A3D03"/>
    <w:rsid w:val="006A4355"/>
    <w:rsid w:val="006A64B9"/>
    <w:rsid w:val="006A728B"/>
    <w:rsid w:val="006A7381"/>
    <w:rsid w:val="006B0C3D"/>
    <w:rsid w:val="006B28E7"/>
    <w:rsid w:val="006B2BE4"/>
    <w:rsid w:val="006B3086"/>
    <w:rsid w:val="006B4E64"/>
    <w:rsid w:val="006B5541"/>
    <w:rsid w:val="006B6F18"/>
    <w:rsid w:val="006B70D3"/>
    <w:rsid w:val="006C17A7"/>
    <w:rsid w:val="006C1F0F"/>
    <w:rsid w:val="006C2C55"/>
    <w:rsid w:val="006C64A4"/>
    <w:rsid w:val="006D04E2"/>
    <w:rsid w:val="006D05C6"/>
    <w:rsid w:val="006D0AF2"/>
    <w:rsid w:val="006D0CD8"/>
    <w:rsid w:val="006D1E16"/>
    <w:rsid w:val="006D2E43"/>
    <w:rsid w:val="006D3219"/>
    <w:rsid w:val="006D36B8"/>
    <w:rsid w:val="006D3F8B"/>
    <w:rsid w:val="006D47DE"/>
    <w:rsid w:val="006D67CC"/>
    <w:rsid w:val="006D6E16"/>
    <w:rsid w:val="006D6E30"/>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7A5A"/>
    <w:rsid w:val="00711CF2"/>
    <w:rsid w:val="00712324"/>
    <w:rsid w:val="00713D62"/>
    <w:rsid w:val="00713DAC"/>
    <w:rsid w:val="00714082"/>
    <w:rsid w:val="0071602D"/>
    <w:rsid w:val="00716185"/>
    <w:rsid w:val="00717574"/>
    <w:rsid w:val="0072222B"/>
    <w:rsid w:val="007255D7"/>
    <w:rsid w:val="007267CE"/>
    <w:rsid w:val="00726AC5"/>
    <w:rsid w:val="00732CD9"/>
    <w:rsid w:val="007342E0"/>
    <w:rsid w:val="00735C63"/>
    <w:rsid w:val="00736A15"/>
    <w:rsid w:val="00740AED"/>
    <w:rsid w:val="00744162"/>
    <w:rsid w:val="0074483A"/>
    <w:rsid w:val="00745109"/>
    <w:rsid w:val="00745DA2"/>
    <w:rsid w:val="00746219"/>
    <w:rsid w:val="00746827"/>
    <w:rsid w:val="00747351"/>
    <w:rsid w:val="00747A17"/>
    <w:rsid w:val="007545F5"/>
    <w:rsid w:val="00754ECF"/>
    <w:rsid w:val="007560E2"/>
    <w:rsid w:val="0076014B"/>
    <w:rsid w:val="0076169B"/>
    <w:rsid w:val="00761775"/>
    <w:rsid w:val="00762AD0"/>
    <w:rsid w:val="00762DC8"/>
    <w:rsid w:val="00767ECA"/>
    <w:rsid w:val="007700CC"/>
    <w:rsid w:val="007749FA"/>
    <w:rsid w:val="007750D1"/>
    <w:rsid w:val="00776B96"/>
    <w:rsid w:val="00777185"/>
    <w:rsid w:val="00777BF5"/>
    <w:rsid w:val="00780E43"/>
    <w:rsid w:val="00783B69"/>
    <w:rsid w:val="00783C66"/>
    <w:rsid w:val="00784127"/>
    <w:rsid w:val="00784DD8"/>
    <w:rsid w:val="007860D5"/>
    <w:rsid w:val="0078644E"/>
    <w:rsid w:val="00787722"/>
    <w:rsid w:val="00790594"/>
    <w:rsid w:val="00794F38"/>
    <w:rsid w:val="007956E7"/>
    <w:rsid w:val="00795893"/>
    <w:rsid w:val="00795FA6"/>
    <w:rsid w:val="00797B87"/>
    <w:rsid w:val="007A2633"/>
    <w:rsid w:val="007A2E99"/>
    <w:rsid w:val="007A6875"/>
    <w:rsid w:val="007A714C"/>
    <w:rsid w:val="007A7D74"/>
    <w:rsid w:val="007B0D3D"/>
    <w:rsid w:val="007B2C43"/>
    <w:rsid w:val="007B35E9"/>
    <w:rsid w:val="007B4632"/>
    <w:rsid w:val="007B4781"/>
    <w:rsid w:val="007B5825"/>
    <w:rsid w:val="007B5F92"/>
    <w:rsid w:val="007B6D7C"/>
    <w:rsid w:val="007C006A"/>
    <w:rsid w:val="007C0825"/>
    <w:rsid w:val="007C0AF7"/>
    <w:rsid w:val="007C0BC3"/>
    <w:rsid w:val="007C0D19"/>
    <w:rsid w:val="007C2F9C"/>
    <w:rsid w:val="007C3BE1"/>
    <w:rsid w:val="007C3E92"/>
    <w:rsid w:val="007C478C"/>
    <w:rsid w:val="007C4E43"/>
    <w:rsid w:val="007C57FA"/>
    <w:rsid w:val="007C62F8"/>
    <w:rsid w:val="007C6560"/>
    <w:rsid w:val="007C79D8"/>
    <w:rsid w:val="007C7C2C"/>
    <w:rsid w:val="007D0403"/>
    <w:rsid w:val="007D0C96"/>
    <w:rsid w:val="007D2140"/>
    <w:rsid w:val="007D366A"/>
    <w:rsid w:val="007D423F"/>
    <w:rsid w:val="007D5F47"/>
    <w:rsid w:val="007D7823"/>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8009BF"/>
    <w:rsid w:val="008009E0"/>
    <w:rsid w:val="00801DF0"/>
    <w:rsid w:val="00802AFB"/>
    <w:rsid w:val="00802B45"/>
    <w:rsid w:val="00805C65"/>
    <w:rsid w:val="008113BF"/>
    <w:rsid w:val="00811820"/>
    <w:rsid w:val="008127C1"/>
    <w:rsid w:val="00813543"/>
    <w:rsid w:val="008167B6"/>
    <w:rsid w:val="00817730"/>
    <w:rsid w:val="00820E81"/>
    <w:rsid w:val="00822153"/>
    <w:rsid w:val="00823356"/>
    <w:rsid w:val="008243E9"/>
    <w:rsid w:val="00824CA5"/>
    <w:rsid w:val="008257A7"/>
    <w:rsid w:val="00826CCC"/>
    <w:rsid w:val="00826FD3"/>
    <w:rsid w:val="0082740A"/>
    <w:rsid w:val="00827F9C"/>
    <w:rsid w:val="008316A7"/>
    <w:rsid w:val="00831FA3"/>
    <w:rsid w:val="00835007"/>
    <w:rsid w:val="00835230"/>
    <w:rsid w:val="00835C36"/>
    <w:rsid w:val="0084049C"/>
    <w:rsid w:val="008407D6"/>
    <w:rsid w:val="00841778"/>
    <w:rsid w:val="0084203F"/>
    <w:rsid w:val="0084339B"/>
    <w:rsid w:val="008437DD"/>
    <w:rsid w:val="00843BCE"/>
    <w:rsid w:val="008476A8"/>
    <w:rsid w:val="008502EC"/>
    <w:rsid w:val="008509ED"/>
    <w:rsid w:val="00850B7A"/>
    <w:rsid w:val="00850C19"/>
    <w:rsid w:val="00855D83"/>
    <w:rsid w:val="008563F6"/>
    <w:rsid w:val="00856966"/>
    <w:rsid w:val="00856B81"/>
    <w:rsid w:val="00857EFC"/>
    <w:rsid w:val="00860092"/>
    <w:rsid w:val="00860B76"/>
    <w:rsid w:val="0086121F"/>
    <w:rsid w:val="00861680"/>
    <w:rsid w:val="0086197A"/>
    <w:rsid w:val="008623DC"/>
    <w:rsid w:val="00864202"/>
    <w:rsid w:val="00864204"/>
    <w:rsid w:val="008665FD"/>
    <w:rsid w:val="008666FB"/>
    <w:rsid w:val="00867BD2"/>
    <w:rsid w:val="00867DEA"/>
    <w:rsid w:val="00870E42"/>
    <w:rsid w:val="00870E57"/>
    <w:rsid w:val="00871FD9"/>
    <w:rsid w:val="0087533B"/>
    <w:rsid w:val="00875395"/>
    <w:rsid w:val="008777D3"/>
    <w:rsid w:val="0088071A"/>
    <w:rsid w:val="008855E2"/>
    <w:rsid w:val="008872E9"/>
    <w:rsid w:val="00887776"/>
    <w:rsid w:val="008877D0"/>
    <w:rsid w:val="0089035C"/>
    <w:rsid w:val="0089074D"/>
    <w:rsid w:val="00892355"/>
    <w:rsid w:val="008925A1"/>
    <w:rsid w:val="00893AAD"/>
    <w:rsid w:val="00897DD7"/>
    <w:rsid w:val="008A1643"/>
    <w:rsid w:val="008A1DAD"/>
    <w:rsid w:val="008A21D0"/>
    <w:rsid w:val="008A2E8B"/>
    <w:rsid w:val="008A30F0"/>
    <w:rsid w:val="008A3584"/>
    <w:rsid w:val="008A4BA5"/>
    <w:rsid w:val="008B10AB"/>
    <w:rsid w:val="008B19B4"/>
    <w:rsid w:val="008B1F7B"/>
    <w:rsid w:val="008B2252"/>
    <w:rsid w:val="008B3E0D"/>
    <w:rsid w:val="008B4428"/>
    <w:rsid w:val="008B4721"/>
    <w:rsid w:val="008B59C0"/>
    <w:rsid w:val="008B61A0"/>
    <w:rsid w:val="008B6EB3"/>
    <w:rsid w:val="008C04B0"/>
    <w:rsid w:val="008C1A30"/>
    <w:rsid w:val="008C244E"/>
    <w:rsid w:val="008C26B7"/>
    <w:rsid w:val="008C2C98"/>
    <w:rsid w:val="008C482F"/>
    <w:rsid w:val="008C55C1"/>
    <w:rsid w:val="008C5D17"/>
    <w:rsid w:val="008C6E2D"/>
    <w:rsid w:val="008C7759"/>
    <w:rsid w:val="008D0885"/>
    <w:rsid w:val="008D223E"/>
    <w:rsid w:val="008D2A47"/>
    <w:rsid w:val="008D3055"/>
    <w:rsid w:val="008D309D"/>
    <w:rsid w:val="008D4358"/>
    <w:rsid w:val="008D678F"/>
    <w:rsid w:val="008E1075"/>
    <w:rsid w:val="008E16FE"/>
    <w:rsid w:val="008E2C20"/>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900460"/>
    <w:rsid w:val="00901B54"/>
    <w:rsid w:val="00901B86"/>
    <w:rsid w:val="00902145"/>
    <w:rsid w:val="00902601"/>
    <w:rsid w:val="00902A03"/>
    <w:rsid w:val="00902AF9"/>
    <w:rsid w:val="00902C1A"/>
    <w:rsid w:val="0090429B"/>
    <w:rsid w:val="009048AD"/>
    <w:rsid w:val="009053B2"/>
    <w:rsid w:val="00905F6F"/>
    <w:rsid w:val="00906528"/>
    <w:rsid w:val="00914456"/>
    <w:rsid w:val="00914886"/>
    <w:rsid w:val="0091504E"/>
    <w:rsid w:val="009152BB"/>
    <w:rsid w:val="00915837"/>
    <w:rsid w:val="00915A75"/>
    <w:rsid w:val="009171AC"/>
    <w:rsid w:val="009178EB"/>
    <w:rsid w:val="00920E41"/>
    <w:rsid w:val="00921945"/>
    <w:rsid w:val="00921E33"/>
    <w:rsid w:val="00922097"/>
    <w:rsid w:val="009240FE"/>
    <w:rsid w:val="009248F1"/>
    <w:rsid w:val="00924D6E"/>
    <w:rsid w:val="0092528A"/>
    <w:rsid w:val="00926C10"/>
    <w:rsid w:val="00927C1E"/>
    <w:rsid w:val="009312D5"/>
    <w:rsid w:val="00931FD6"/>
    <w:rsid w:val="009329A7"/>
    <w:rsid w:val="00937B0A"/>
    <w:rsid w:val="00943B12"/>
    <w:rsid w:val="00943F05"/>
    <w:rsid w:val="00945343"/>
    <w:rsid w:val="009460AC"/>
    <w:rsid w:val="009477E5"/>
    <w:rsid w:val="00947A6C"/>
    <w:rsid w:val="00950FF7"/>
    <w:rsid w:val="009513D6"/>
    <w:rsid w:val="00952954"/>
    <w:rsid w:val="00952B9F"/>
    <w:rsid w:val="00953CE7"/>
    <w:rsid w:val="00956430"/>
    <w:rsid w:val="009576FB"/>
    <w:rsid w:val="00957C0A"/>
    <w:rsid w:val="00961229"/>
    <w:rsid w:val="00961791"/>
    <w:rsid w:val="00961B0F"/>
    <w:rsid w:val="00962735"/>
    <w:rsid w:val="00963FD2"/>
    <w:rsid w:val="009658DC"/>
    <w:rsid w:val="009714A3"/>
    <w:rsid w:val="0097300A"/>
    <w:rsid w:val="0097394B"/>
    <w:rsid w:val="00974B9F"/>
    <w:rsid w:val="00975B3A"/>
    <w:rsid w:val="009774B3"/>
    <w:rsid w:val="009828E4"/>
    <w:rsid w:val="009835EC"/>
    <w:rsid w:val="009838EB"/>
    <w:rsid w:val="009839E7"/>
    <w:rsid w:val="009842E5"/>
    <w:rsid w:val="0098643C"/>
    <w:rsid w:val="009877BB"/>
    <w:rsid w:val="00990612"/>
    <w:rsid w:val="00990B78"/>
    <w:rsid w:val="00990D08"/>
    <w:rsid w:val="00992055"/>
    <w:rsid w:val="00993D57"/>
    <w:rsid w:val="00993EBE"/>
    <w:rsid w:val="00993FB0"/>
    <w:rsid w:val="00995112"/>
    <w:rsid w:val="00995853"/>
    <w:rsid w:val="00995900"/>
    <w:rsid w:val="00995E05"/>
    <w:rsid w:val="009968FA"/>
    <w:rsid w:val="0099721A"/>
    <w:rsid w:val="009A035A"/>
    <w:rsid w:val="009A045A"/>
    <w:rsid w:val="009A2876"/>
    <w:rsid w:val="009A30B7"/>
    <w:rsid w:val="009A4EAB"/>
    <w:rsid w:val="009B09B2"/>
    <w:rsid w:val="009B17F3"/>
    <w:rsid w:val="009B1FE6"/>
    <w:rsid w:val="009B41FC"/>
    <w:rsid w:val="009B4327"/>
    <w:rsid w:val="009B5F7E"/>
    <w:rsid w:val="009B6927"/>
    <w:rsid w:val="009B6AC4"/>
    <w:rsid w:val="009B7C4C"/>
    <w:rsid w:val="009C0D79"/>
    <w:rsid w:val="009C266D"/>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BF2"/>
    <w:rsid w:val="009F5C26"/>
    <w:rsid w:val="009F6E2D"/>
    <w:rsid w:val="009F726B"/>
    <w:rsid w:val="00A01575"/>
    <w:rsid w:val="00A01F19"/>
    <w:rsid w:val="00A02328"/>
    <w:rsid w:val="00A0246B"/>
    <w:rsid w:val="00A02AE7"/>
    <w:rsid w:val="00A04C96"/>
    <w:rsid w:val="00A07577"/>
    <w:rsid w:val="00A1144B"/>
    <w:rsid w:val="00A1154C"/>
    <w:rsid w:val="00A12180"/>
    <w:rsid w:val="00A12721"/>
    <w:rsid w:val="00A12CD9"/>
    <w:rsid w:val="00A1338F"/>
    <w:rsid w:val="00A14691"/>
    <w:rsid w:val="00A14C66"/>
    <w:rsid w:val="00A14DD1"/>
    <w:rsid w:val="00A1548B"/>
    <w:rsid w:val="00A156BC"/>
    <w:rsid w:val="00A15825"/>
    <w:rsid w:val="00A17345"/>
    <w:rsid w:val="00A224A6"/>
    <w:rsid w:val="00A23816"/>
    <w:rsid w:val="00A24818"/>
    <w:rsid w:val="00A2736D"/>
    <w:rsid w:val="00A30FBB"/>
    <w:rsid w:val="00A311A3"/>
    <w:rsid w:val="00A316B7"/>
    <w:rsid w:val="00A34CAF"/>
    <w:rsid w:val="00A40061"/>
    <w:rsid w:val="00A4245F"/>
    <w:rsid w:val="00A43F53"/>
    <w:rsid w:val="00A457BC"/>
    <w:rsid w:val="00A45C61"/>
    <w:rsid w:val="00A45E9C"/>
    <w:rsid w:val="00A46124"/>
    <w:rsid w:val="00A47309"/>
    <w:rsid w:val="00A50187"/>
    <w:rsid w:val="00A509E0"/>
    <w:rsid w:val="00A52781"/>
    <w:rsid w:val="00A52D39"/>
    <w:rsid w:val="00A53FEA"/>
    <w:rsid w:val="00A54091"/>
    <w:rsid w:val="00A545BB"/>
    <w:rsid w:val="00A55C3D"/>
    <w:rsid w:val="00A56188"/>
    <w:rsid w:val="00A56BFB"/>
    <w:rsid w:val="00A60808"/>
    <w:rsid w:val="00A62B81"/>
    <w:rsid w:val="00A63CFA"/>
    <w:rsid w:val="00A650C0"/>
    <w:rsid w:val="00A652FE"/>
    <w:rsid w:val="00A65B1A"/>
    <w:rsid w:val="00A6656D"/>
    <w:rsid w:val="00A715E7"/>
    <w:rsid w:val="00A72DB4"/>
    <w:rsid w:val="00A73B3A"/>
    <w:rsid w:val="00A744E2"/>
    <w:rsid w:val="00A7451B"/>
    <w:rsid w:val="00A7531D"/>
    <w:rsid w:val="00A7597E"/>
    <w:rsid w:val="00A76B07"/>
    <w:rsid w:val="00A77E04"/>
    <w:rsid w:val="00A82422"/>
    <w:rsid w:val="00A824C1"/>
    <w:rsid w:val="00A83DA6"/>
    <w:rsid w:val="00A85A9C"/>
    <w:rsid w:val="00A85BB8"/>
    <w:rsid w:val="00A85ED1"/>
    <w:rsid w:val="00A8606E"/>
    <w:rsid w:val="00A86096"/>
    <w:rsid w:val="00A861DE"/>
    <w:rsid w:val="00A861EF"/>
    <w:rsid w:val="00A86AB0"/>
    <w:rsid w:val="00A90FE4"/>
    <w:rsid w:val="00A9110C"/>
    <w:rsid w:val="00A9164D"/>
    <w:rsid w:val="00A91B70"/>
    <w:rsid w:val="00A94E74"/>
    <w:rsid w:val="00A95386"/>
    <w:rsid w:val="00A9687B"/>
    <w:rsid w:val="00A97A34"/>
    <w:rsid w:val="00A97C2B"/>
    <w:rsid w:val="00AA2418"/>
    <w:rsid w:val="00AA2C94"/>
    <w:rsid w:val="00AA6539"/>
    <w:rsid w:val="00AB0802"/>
    <w:rsid w:val="00AB102F"/>
    <w:rsid w:val="00AB23E3"/>
    <w:rsid w:val="00AB3A9B"/>
    <w:rsid w:val="00AB3D97"/>
    <w:rsid w:val="00AB4CBB"/>
    <w:rsid w:val="00AB5C84"/>
    <w:rsid w:val="00AB7AB4"/>
    <w:rsid w:val="00AB7AEA"/>
    <w:rsid w:val="00AB7D96"/>
    <w:rsid w:val="00AC33CF"/>
    <w:rsid w:val="00AC48D6"/>
    <w:rsid w:val="00AC6A31"/>
    <w:rsid w:val="00AC6B17"/>
    <w:rsid w:val="00AC70C4"/>
    <w:rsid w:val="00AC783D"/>
    <w:rsid w:val="00AD2C0F"/>
    <w:rsid w:val="00AD3E7D"/>
    <w:rsid w:val="00AD40CE"/>
    <w:rsid w:val="00AD443C"/>
    <w:rsid w:val="00AD4F7E"/>
    <w:rsid w:val="00AD52FE"/>
    <w:rsid w:val="00AD5396"/>
    <w:rsid w:val="00AD5C65"/>
    <w:rsid w:val="00AE037E"/>
    <w:rsid w:val="00AE0BD5"/>
    <w:rsid w:val="00AE1748"/>
    <w:rsid w:val="00AE1E7D"/>
    <w:rsid w:val="00AE22F0"/>
    <w:rsid w:val="00AE430F"/>
    <w:rsid w:val="00AE4740"/>
    <w:rsid w:val="00AE5234"/>
    <w:rsid w:val="00AE5C39"/>
    <w:rsid w:val="00AF16E6"/>
    <w:rsid w:val="00AF2B40"/>
    <w:rsid w:val="00AF5BD8"/>
    <w:rsid w:val="00AF68B7"/>
    <w:rsid w:val="00B0084C"/>
    <w:rsid w:val="00B00B15"/>
    <w:rsid w:val="00B013FE"/>
    <w:rsid w:val="00B016AE"/>
    <w:rsid w:val="00B02954"/>
    <w:rsid w:val="00B02D32"/>
    <w:rsid w:val="00B03F4C"/>
    <w:rsid w:val="00B05ADB"/>
    <w:rsid w:val="00B068E8"/>
    <w:rsid w:val="00B10064"/>
    <w:rsid w:val="00B11410"/>
    <w:rsid w:val="00B11E7E"/>
    <w:rsid w:val="00B12DAE"/>
    <w:rsid w:val="00B12E1D"/>
    <w:rsid w:val="00B1364F"/>
    <w:rsid w:val="00B13EBD"/>
    <w:rsid w:val="00B159E8"/>
    <w:rsid w:val="00B16DAD"/>
    <w:rsid w:val="00B2040D"/>
    <w:rsid w:val="00B21A4D"/>
    <w:rsid w:val="00B2275E"/>
    <w:rsid w:val="00B22951"/>
    <w:rsid w:val="00B231BC"/>
    <w:rsid w:val="00B24444"/>
    <w:rsid w:val="00B25CE1"/>
    <w:rsid w:val="00B26AA7"/>
    <w:rsid w:val="00B30D20"/>
    <w:rsid w:val="00B32992"/>
    <w:rsid w:val="00B33765"/>
    <w:rsid w:val="00B3512A"/>
    <w:rsid w:val="00B37405"/>
    <w:rsid w:val="00B37B4A"/>
    <w:rsid w:val="00B417DC"/>
    <w:rsid w:val="00B458B7"/>
    <w:rsid w:val="00B46F68"/>
    <w:rsid w:val="00B5267E"/>
    <w:rsid w:val="00B54C52"/>
    <w:rsid w:val="00B5653B"/>
    <w:rsid w:val="00B57898"/>
    <w:rsid w:val="00B60449"/>
    <w:rsid w:val="00B61DB1"/>
    <w:rsid w:val="00B624F8"/>
    <w:rsid w:val="00B6364E"/>
    <w:rsid w:val="00B66240"/>
    <w:rsid w:val="00B70AD2"/>
    <w:rsid w:val="00B70FA8"/>
    <w:rsid w:val="00B7148F"/>
    <w:rsid w:val="00B7271A"/>
    <w:rsid w:val="00B729D5"/>
    <w:rsid w:val="00B72F1B"/>
    <w:rsid w:val="00B75945"/>
    <w:rsid w:val="00B779B1"/>
    <w:rsid w:val="00B827EC"/>
    <w:rsid w:val="00B82B33"/>
    <w:rsid w:val="00B8701E"/>
    <w:rsid w:val="00B87B09"/>
    <w:rsid w:val="00B91166"/>
    <w:rsid w:val="00B913CC"/>
    <w:rsid w:val="00B941AD"/>
    <w:rsid w:val="00B96530"/>
    <w:rsid w:val="00BA1906"/>
    <w:rsid w:val="00BA22AD"/>
    <w:rsid w:val="00BA278A"/>
    <w:rsid w:val="00BA39BB"/>
    <w:rsid w:val="00BA4904"/>
    <w:rsid w:val="00BA68D7"/>
    <w:rsid w:val="00BA6939"/>
    <w:rsid w:val="00BA740B"/>
    <w:rsid w:val="00BA78DB"/>
    <w:rsid w:val="00BB10EF"/>
    <w:rsid w:val="00BB1832"/>
    <w:rsid w:val="00BB1DB8"/>
    <w:rsid w:val="00BB1E8D"/>
    <w:rsid w:val="00BB1FCF"/>
    <w:rsid w:val="00BB27FC"/>
    <w:rsid w:val="00BB426A"/>
    <w:rsid w:val="00BB54A2"/>
    <w:rsid w:val="00BB5B82"/>
    <w:rsid w:val="00BB61E0"/>
    <w:rsid w:val="00BC4532"/>
    <w:rsid w:val="00BC4DFB"/>
    <w:rsid w:val="00BC546B"/>
    <w:rsid w:val="00BC57ED"/>
    <w:rsid w:val="00BC7183"/>
    <w:rsid w:val="00BC74EA"/>
    <w:rsid w:val="00BD0FCD"/>
    <w:rsid w:val="00BD1F44"/>
    <w:rsid w:val="00BD2615"/>
    <w:rsid w:val="00BD4762"/>
    <w:rsid w:val="00BD67B2"/>
    <w:rsid w:val="00BD784E"/>
    <w:rsid w:val="00BE2416"/>
    <w:rsid w:val="00BE289C"/>
    <w:rsid w:val="00BE3CB8"/>
    <w:rsid w:val="00BE53FB"/>
    <w:rsid w:val="00BE7C76"/>
    <w:rsid w:val="00BE7F19"/>
    <w:rsid w:val="00BF022B"/>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064"/>
    <w:rsid w:val="00C144C9"/>
    <w:rsid w:val="00C14585"/>
    <w:rsid w:val="00C14E00"/>
    <w:rsid w:val="00C22911"/>
    <w:rsid w:val="00C22A42"/>
    <w:rsid w:val="00C23761"/>
    <w:rsid w:val="00C237ED"/>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2971"/>
    <w:rsid w:val="00C5318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BD6"/>
    <w:rsid w:val="00C80C39"/>
    <w:rsid w:val="00C82BF6"/>
    <w:rsid w:val="00C85B2D"/>
    <w:rsid w:val="00C9007D"/>
    <w:rsid w:val="00C90C2B"/>
    <w:rsid w:val="00C92281"/>
    <w:rsid w:val="00C92A96"/>
    <w:rsid w:val="00C93B2B"/>
    <w:rsid w:val="00C94ABC"/>
    <w:rsid w:val="00C96545"/>
    <w:rsid w:val="00CA01D7"/>
    <w:rsid w:val="00CA051A"/>
    <w:rsid w:val="00CA05B8"/>
    <w:rsid w:val="00CA1D9A"/>
    <w:rsid w:val="00CA2B02"/>
    <w:rsid w:val="00CA420A"/>
    <w:rsid w:val="00CA5748"/>
    <w:rsid w:val="00CA6ED0"/>
    <w:rsid w:val="00CB1E34"/>
    <w:rsid w:val="00CB2CD6"/>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06D8"/>
    <w:rsid w:val="00CD2747"/>
    <w:rsid w:val="00CD3F63"/>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11084"/>
    <w:rsid w:val="00D154E8"/>
    <w:rsid w:val="00D16165"/>
    <w:rsid w:val="00D17A27"/>
    <w:rsid w:val="00D21702"/>
    <w:rsid w:val="00D247CE"/>
    <w:rsid w:val="00D25DBB"/>
    <w:rsid w:val="00D30A58"/>
    <w:rsid w:val="00D30D26"/>
    <w:rsid w:val="00D37A5F"/>
    <w:rsid w:val="00D40917"/>
    <w:rsid w:val="00D41248"/>
    <w:rsid w:val="00D41523"/>
    <w:rsid w:val="00D417EB"/>
    <w:rsid w:val="00D41D05"/>
    <w:rsid w:val="00D42627"/>
    <w:rsid w:val="00D4295A"/>
    <w:rsid w:val="00D43393"/>
    <w:rsid w:val="00D45222"/>
    <w:rsid w:val="00D46145"/>
    <w:rsid w:val="00D461E4"/>
    <w:rsid w:val="00D46DA4"/>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C09"/>
    <w:rsid w:val="00D7153F"/>
    <w:rsid w:val="00D74FF1"/>
    <w:rsid w:val="00D76C90"/>
    <w:rsid w:val="00D77A09"/>
    <w:rsid w:val="00D802F1"/>
    <w:rsid w:val="00D80FA6"/>
    <w:rsid w:val="00D812B2"/>
    <w:rsid w:val="00D859FB"/>
    <w:rsid w:val="00D86BC7"/>
    <w:rsid w:val="00D86CF1"/>
    <w:rsid w:val="00D87C1C"/>
    <w:rsid w:val="00D90006"/>
    <w:rsid w:val="00D900F0"/>
    <w:rsid w:val="00D90B40"/>
    <w:rsid w:val="00D91CC4"/>
    <w:rsid w:val="00D94C41"/>
    <w:rsid w:val="00D96676"/>
    <w:rsid w:val="00D96D82"/>
    <w:rsid w:val="00D97339"/>
    <w:rsid w:val="00DA056E"/>
    <w:rsid w:val="00DA1364"/>
    <w:rsid w:val="00DA1CEC"/>
    <w:rsid w:val="00DA3601"/>
    <w:rsid w:val="00DA4007"/>
    <w:rsid w:val="00DA644A"/>
    <w:rsid w:val="00DA7D85"/>
    <w:rsid w:val="00DA7FB1"/>
    <w:rsid w:val="00DB1C77"/>
    <w:rsid w:val="00DB1E04"/>
    <w:rsid w:val="00DB4D8E"/>
    <w:rsid w:val="00DB5D6D"/>
    <w:rsid w:val="00DB7A85"/>
    <w:rsid w:val="00DB7ECA"/>
    <w:rsid w:val="00DC06EA"/>
    <w:rsid w:val="00DC0DE4"/>
    <w:rsid w:val="00DC1078"/>
    <w:rsid w:val="00DC33FA"/>
    <w:rsid w:val="00DC5D36"/>
    <w:rsid w:val="00DC5E43"/>
    <w:rsid w:val="00DC5FEA"/>
    <w:rsid w:val="00DC757F"/>
    <w:rsid w:val="00DC7CE8"/>
    <w:rsid w:val="00DD0E5C"/>
    <w:rsid w:val="00DD1057"/>
    <w:rsid w:val="00DD1AF2"/>
    <w:rsid w:val="00DD41E7"/>
    <w:rsid w:val="00DD6401"/>
    <w:rsid w:val="00DE20E4"/>
    <w:rsid w:val="00DE70CE"/>
    <w:rsid w:val="00DE74EB"/>
    <w:rsid w:val="00DF1777"/>
    <w:rsid w:val="00DF380D"/>
    <w:rsid w:val="00DF411E"/>
    <w:rsid w:val="00DF4B92"/>
    <w:rsid w:val="00DF5141"/>
    <w:rsid w:val="00DF5527"/>
    <w:rsid w:val="00DF69B7"/>
    <w:rsid w:val="00DF7668"/>
    <w:rsid w:val="00E03049"/>
    <w:rsid w:val="00E038E4"/>
    <w:rsid w:val="00E049DC"/>
    <w:rsid w:val="00E050BE"/>
    <w:rsid w:val="00E0563D"/>
    <w:rsid w:val="00E06027"/>
    <w:rsid w:val="00E070F6"/>
    <w:rsid w:val="00E11DCF"/>
    <w:rsid w:val="00E1330F"/>
    <w:rsid w:val="00E14040"/>
    <w:rsid w:val="00E14AC0"/>
    <w:rsid w:val="00E15E20"/>
    <w:rsid w:val="00E1605E"/>
    <w:rsid w:val="00E16564"/>
    <w:rsid w:val="00E204BB"/>
    <w:rsid w:val="00E20AEB"/>
    <w:rsid w:val="00E2197C"/>
    <w:rsid w:val="00E21CFB"/>
    <w:rsid w:val="00E2239B"/>
    <w:rsid w:val="00E25465"/>
    <w:rsid w:val="00E25FB9"/>
    <w:rsid w:val="00E26675"/>
    <w:rsid w:val="00E30BAF"/>
    <w:rsid w:val="00E31B95"/>
    <w:rsid w:val="00E332FF"/>
    <w:rsid w:val="00E338C7"/>
    <w:rsid w:val="00E33BE1"/>
    <w:rsid w:val="00E34653"/>
    <w:rsid w:val="00E34997"/>
    <w:rsid w:val="00E34B43"/>
    <w:rsid w:val="00E34F3A"/>
    <w:rsid w:val="00E35A34"/>
    <w:rsid w:val="00E36494"/>
    <w:rsid w:val="00E36EC4"/>
    <w:rsid w:val="00E4023C"/>
    <w:rsid w:val="00E40748"/>
    <w:rsid w:val="00E43E63"/>
    <w:rsid w:val="00E4532B"/>
    <w:rsid w:val="00E4564B"/>
    <w:rsid w:val="00E46225"/>
    <w:rsid w:val="00E46CEE"/>
    <w:rsid w:val="00E47A1E"/>
    <w:rsid w:val="00E47BE6"/>
    <w:rsid w:val="00E47CB7"/>
    <w:rsid w:val="00E51880"/>
    <w:rsid w:val="00E51ECF"/>
    <w:rsid w:val="00E54349"/>
    <w:rsid w:val="00E550BE"/>
    <w:rsid w:val="00E5610C"/>
    <w:rsid w:val="00E57C3D"/>
    <w:rsid w:val="00E601F3"/>
    <w:rsid w:val="00E610FE"/>
    <w:rsid w:val="00E613AC"/>
    <w:rsid w:val="00E62361"/>
    <w:rsid w:val="00E63876"/>
    <w:rsid w:val="00E642B0"/>
    <w:rsid w:val="00E70310"/>
    <w:rsid w:val="00E72337"/>
    <w:rsid w:val="00E72B14"/>
    <w:rsid w:val="00E72FA5"/>
    <w:rsid w:val="00E757D2"/>
    <w:rsid w:val="00E759BB"/>
    <w:rsid w:val="00E8014A"/>
    <w:rsid w:val="00E83896"/>
    <w:rsid w:val="00E83BF2"/>
    <w:rsid w:val="00E83FCA"/>
    <w:rsid w:val="00E85462"/>
    <w:rsid w:val="00E87B59"/>
    <w:rsid w:val="00E91167"/>
    <w:rsid w:val="00E919C9"/>
    <w:rsid w:val="00E93421"/>
    <w:rsid w:val="00E947D2"/>
    <w:rsid w:val="00E96705"/>
    <w:rsid w:val="00EA0C9D"/>
    <w:rsid w:val="00EA0CE9"/>
    <w:rsid w:val="00EA1480"/>
    <w:rsid w:val="00EA200C"/>
    <w:rsid w:val="00EA2E41"/>
    <w:rsid w:val="00EA387C"/>
    <w:rsid w:val="00EA62BA"/>
    <w:rsid w:val="00EB232B"/>
    <w:rsid w:val="00EB2F8C"/>
    <w:rsid w:val="00EB375C"/>
    <w:rsid w:val="00EB39DE"/>
    <w:rsid w:val="00EB5421"/>
    <w:rsid w:val="00EB5BD9"/>
    <w:rsid w:val="00EB60AF"/>
    <w:rsid w:val="00EB68D3"/>
    <w:rsid w:val="00EB6C33"/>
    <w:rsid w:val="00EC04D2"/>
    <w:rsid w:val="00EC0574"/>
    <w:rsid w:val="00EC0C66"/>
    <w:rsid w:val="00EC134C"/>
    <w:rsid w:val="00EC2396"/>
    <w:rsid w:val="00EC4C45"/>
    <w:rsid w:val="00EC5DCE"/>
    <w:rsid w:val="00ED57CE"/>
    <w:rsid w:val="00ED58D9"/>
    <w:rsid w:val="00ED597C"/>
    <w:rsid w:val="00ED69D6"/>
    <w:rsid w:val="00ED72E4"/>
    <w:rsid w:val="00ED7B70"/>
    <w:rsid w:val="00EE1CFD"/>
    <w:rsid w:val="00EE239C"/>
    <w:rsid w:val="00EE2715"/>
    <w:rsid w:val="00EE5DA2"/>
    <w:rsid w:val="00EE65E6"/>
    <w:rsid w:val="00EE6E57"/>
    <w:rsid w:val="00EF0DE0"/>
    <w:rsid w:val="00EF20E3"/>
    <w:rsid w:val="00EF338E"/>
    <w:rsid w:val="00EF3F14"/>
    <w:rsid w:val="00EF4081"/>
    <w:rsid w:val="00EF4178"/>
    <w:rsid w:val="00EF4762"/>
    <w:rsid w:val="00F00318"/>
    <w:rsid w:val="00F009B5"/>
    <w:rsid w:val="00F01191"/>
    <w:rsid w:val="00F0201D"/>
    <w:rsid w:val="00F05ACE"/>
    <w:rsid w:val="00F0670A"/>
    <w:rsid w:val="00F06DA5"/>
    <w:rsid w:val="00F10977"/>
    <w:rsid w:val="00F10C0E"/>
    <w:rsid w:val="00F10E92"/>
    <w:rsid w:val="00F13AAA"/>
    <w:rsid w:val="00F149AB"/>
    <w:rsid w:val="00F23934"/>
    <w:rsid w:val="00F239F4"/>
    <w:rsid w:val="00F244E2"/>
    <w:rsid w:val="00F25DB7"/>
    <w:rsid w:val="00F25E7F"/>
    <w:rsid w:val="00F31FC1"/>
    <w:rsid w:val="00F3273D"/>
    <w:rsid w:val="00F329F5"/>
    <w:rsid w:val="00F33D78"/>
    <w:rsid w:val="00F3610D"/>
    <w:rsid w:val="00F367E3"/>
    <w:rsid w:val="00F43FE9"/>
    <w:rsid w:val="00F45146"/>
    <w:rsid w:val="00F50B36"/>
    <w:rsid w:val="00F514F2"/>
    <w:rsid w:val="00F51AAD"/>
    <w:rsid w:val="00F523BE"/>
    <w:rsid w:val="00F52961"/>
    <w:rsid w:val="00F5309C"/>
    <w:rsid w:val="00F541E9"/>
    <w:rsid w:val="00F5591F"/>
    <w:rsid w:val="00F60822"/>
    <w:rsid w:val="00F60CBC"/>
    <w:rsid w:val="00F62325"/>
    <w:rsid w:val="00F63C65"/>
    <w:rsid w:val="00F65A66"/>
    <w:rsid w:val="00F67336"/>
    <w:rsid w:val="00F70AC0"/>
    <w:rsid w:val="00F71292"/>
    <w:rsid w:val="00F73517"/>
    <w:rsid w:val="00F751ED"/>
    <w:rsid w:val="00F7621B"/>
    <w:rsid w:val="00F77154"/>
    <w:rsid w:val="00F772A7"/>
    <w:rsid w:val="00F82892"/>
    <w:rsid w:val="00F83D1E"/>
    <w:rsid w:val="00F86067"/>
    <w:rsid w:val="00F873BC"/>
    <w:rsid w:val="00F9064E"/>
    <w:rsid w:val="00F90D41"/>
    <w:rsid w:val="00F95704"/>
    <w:rsid w:val="00FA027E"/>
    <w:rsid w:val="00FA28E1"/>
    <w:rsid w:val="00FA2E57"/>
    <w:rsid w:val="00FA4103"/>
    <w:rsid w:val="00FA595E"/>
    <w:rsid w:val="00FA60CE"/>
    <w:rsid w:val="00FA65AF"/>
    <w:rsid w:val="00FA68BC"/>
    <w:rsid w:val="00FA7200"/>
    <w:rsid w:val="00FB031C"/>
    <w:rsid w:val="00FB0A3D"/>
    <w:rsid w:val="00FB0BC6"/>
    <w:rsid w:val="00FB2213"/>
    <w:rsid w:val="00FB2CAB"/>
    <w:rsid w:val="00FB3458"/>
    <w:rsid w:val="00FB4F1C"/>
    <w:rsid w:val="00FB6C77"/>
    <w:rsid w:val="00FB7358"/>
    <w:rsid w:val="00FC3BDA"/>
    <w:rsid w:val="00FC56B3"/>
    <w:rsid w:val="00FC7FA7"/>
    <w:rsid w:val="00FD034D"/>
    <w:rsid w:val="00FD0858"/>
    <w:rsid w:val="00FD3F3A"/>
    <w:rsid w:val="00FD59C0"/>
    <w:rsid w:val="00FE0212"/>
    <w:rsid w:val="00FE0236"/>
    <w:rsid w:val="00FE036F"/>
    <w:rsid w:val="00FE2F2B"/>
    <w:rsid w:val="00FE4B22"/>
    <w:rsid w:val="00FE4CDE"/>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5C7A950F"/>
  <w15:docId w15:val="{101C69AA-9B21-4BED-8C39-A4B96475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891">
      <w:bodyDiv w:val="1"/>
      <w:marLeft w:val="0"/>
      <w:marRight w:val="0"/>
      <w:marTop w:val="0"/>
      <w:marBottom w:val="0"/>
      <w:divBdr>
        <w:top w:val="none" w:sz="0" w:space="0" w:color="auto"/>
        <w:left w:val="none" w:sz="0" w:space="0" w:color="auto"/>
        <w:bottom w:val="none" w:sz="0" w:space="0" w:color="auto"/>
        <w:right w:val="none" w:sz="0" w:space="0" w:color="auto"/>
      </w:divBdr>
    </w:div>
    <w:div w:id="153573077">
      <w:bodyDiv w:val="1"/>
      <w:marLeft w:val="0"/>
      <w:marRight w:val="0"/>
      <w:marTop w:val="0"/>
      <w:marBottom w:val="0"/>
      <w:divBdr>
        <w:top w:val="none" w:sz="0" w:space="0" w:color="auto"/>
        <w:left w:val="none" w:sz="0" w:space="0" w:color="auto"/>
        <w:bottom w:val="none" w:sz="0" w:space="0" w:color="auto"/>
        <w:right w:val="none" w:sz="0" w:space="0" w:color="auto"/>
      </w:divBdr>
    </w:div>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281962498">
      <w:bodyDiv w:val="1"/>
      <w:marLeft w:val="0"/>
      <w:marRight w:val="0"/>
      <w:marTop w:val="0"/>
      <w:marBottom w:val="0"/>
      <w:divBdr>
        <w:top w:val="none" w:sz="0" w:space="0" w:color="auto"/>
        <w:left w:val="none" w:sz="0" w:space="0" w:color="auto"/>
        <w:bottom w:val="none" w:sz="0" w:space="0" w:color="auto"/>
        <w:right w:val="none" w:sz="0" w:space="0" w:color="auto"/>
      </w:divBdr>
    </w:div>
    <w:div w:id="340939038">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627013547">
      <w:bodyDiv w:val="1"/>
      <w:marLeft w:val="0"/>
      <w:marRight w:val="0"/>
      <w:marTop w:val="0"/>
      <w:marBottom w:val="0"/>
      <w:divBdr>
        <w:top w:val="none" w:sz="0" w:space="0" w:color="auto"/>
        <w:left w:val="none" w:sz="0" w:space="0" w:color="auto"/>
        <w:bottom w:val="none" w:sz="0" w:space="0" w:color="auto"/>
        <w:right w:val="none" w:sz="0" w:space="0" w:color="auto"/>
      </w:divBdr>
    </w:div>
    <w:div w:id="752818653">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6995">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24952660">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841311387">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1969969831">
      <w:bodyDiv w:val="1"/>
      <w:marLeft w:val="0"/>
      <w:marRight w:val="0"/>
      <w:marTop w:val="0"/>
      <w:marBottom w:val="0"/>
      <w:divBdr>
        <w:top w:val="none" w:sz="0" w:space="0" w:color="auto"/>
        <w:left w:val="none" w:sz="0" w:space="0" w:color="auto"/>
        <w:bottom w:val="none" w:sz="0" w:space="0" w:color="auto"/>
        <w:right w:val="none" w:sz="0" w:space="0" w:color="auto"/>
      </w:divBdr>
    </w:div>
    <w:div w:id="1971282956">
      <w:bodyDiv w:val="1"/>
      <w:marLeft w:val="0"/>
      <w:marRight w:val="0"/>
      <w:marTop w:val="0"/>
      <w:marBottom w:val="0"/>
      <w:divBdr>
        <w:top w:val="none" w:sz="0" w:space="0" w:color="auto"/>
        <w:left w:val="none" w:sz="0" w:space="0" w:color="auto"/>
        <w:bottom w:val="none" w:sz="0" w:space="0" w:color="auto"/>
        <w:right w:val="none" w:sz="0" w:space="0" w:color="auto"/>
      </w:divBdr>
    </w:div>
    <w:div w:id="2122259360">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 w:id="21429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38&amp;date=19.04.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89938&amp;date=19.04.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1C2B-D8A2-435A-975D-2ECA2B92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5</TotalTime>
  <Pages>7</Pages>
  <Words>3615</Words>
  <Characters>24231</Characters>
  <Application>Microsoft Office Word</Application>
  <DocSecurity>0</DocSecurity>
  <Lines>201</Lines>
  <Paragraphs>55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27791</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Олег</dc:creator>
  <cp:keywords/>
  <dc:description/>
  <cp:lastModifiedBy>Кучеров Михаил Дмитриевич</cp:lastModifiedBy>
  <cp:revision>4</cp:revision>
  <cp:lastPrinted>2023-04-21T06:33:00Z</cp:lastPrinted>
  <dcterms:created xsi:type="dcterms:W3CDTF">2023-04-21T07:35:00Z</dcterms:created>
  <dcterms:modified xsi:type="dcterms:W3CDTF">2023-04-26T02:29:00Z</dcterms:modified>
</cp:coreProperties>
</file>